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538F838A" w14:textId="63B0A26E" w:rsidR="00641D45" w:rsidRDefault="00641D45" w:rsidP="00641D45">
      <w:pPr>
        <w:pStyle w:val="Nagwek"/>
        <w:spacing w:after="240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7B768C">
        <w:rPr>
          <w:rFonts w:ascii="Calibri" w:hAnsi="Calibri" w:cs="Calibri"/>
          <w:b/>
          <w:sz w:val="22"/>
          <w:szCs w:val="22"/>
        </w:rPr>
        <w:t>Załącznik nr 1 do SWZ</w:t>
      </w:r>
    </w:p>
    <w:p w14:paraId="23CC9AF9" w14:textId="73006C22" w:rsidR="00C57DFE" w:rsidRPr="00272EFE" w:rsidRDefault="00C57DFE" w:rsidP="0063747F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7B62152D" w14:textId="77777777" w:rsidR="00C57DFE" w:rsidRPr="00272EFE" w:rsidRDefault="00C57DFE" w:rsidP="0063747F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7CD34D90" w14:textId="77777777" w:rsidR="00804499" w:rsidRPr="00272EFE" w:rsidRDefault="00804499" w:rsidP="0063747F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color w:val="0070C0"/>
          <w:sz w:val="32"/>
          <w:szCs w:val="32"/>
          <w:u w:val="single"/>
        </w:rPr>
      </w:pPr>
      <w:r w:rsidRPr="00272EFE"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FORMULARZ OFERTOWY DLA PRZETARGU NIEOGRANICZONEGO</w:t>
      </w:r>
    </w:p>
    <w:p w14:paraId="51539502" w14:textId="77777777" w:rsidR="00406349" w:rsidRPr="00641D45" w:rsidRDefault="00406349" w:rsidP="0063747F">
      <w:pPr>
        <w:spacing w:line="288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226E5F1" w14:textId="516B4463" w:rsidR="00272EFE" w:rsidRPr="00641D45" w:rsidRDefault="00272EFE" w:rsidP="00D25BC8">
      <w:pPr>
        <w:tabs>
          <w:tab w:val="center" w:pos="4896"/>
          <w:tab w:val="right" w:pos="9432"/>
        </w:tabs>
        <w:spacing w:line="288" w:lineRule="auto"/>
        <w:ind w:left="720" w:right="563"/>
        <w:jc w:val="center"/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</w:pPr>
      <w:bookmarkStart w:id="0" w:name="_Hlk146183947"/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 xml:space="preserve">Zakup dwóch skanerów bezpieczeństwa typu SSC (Body </w:t>
      </w:r>
      <w:proofErr w:type="spellStart"/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>Scanner</w:t>
      </w:r>
      <w:proofErr w:type="spellEnd"/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>) standardu 2.1, dwóch urządzeń do wykrywania materiałów wybuchowych w obuwiu (SED)</w:t>
      </w:r>
    </w:p>
    <w:p w14:paraId="09503CB3" w14:textId="77777777" w:rsidR="00272EFE" w:rsidRPr="00641D45" w:rsidRDefault="00272EFE" w:rsidP="00D25BC8">
      <w:pPr>
        <w:tabs>
          <w:tab w:val="center" w:pos="4896"/>
          <w:tab w:val="right" w:pos="9432"/>
        </w:tabs>
        <w:spacing w:line="288" w:lineRule="auto"/>
        <w:ind w:left="720" w:right="563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</w:pPr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>oraz trzech przeglądarek bagażu RTG wraz z dedykowanymi stacjami operatorskimi, przeznaczonych do montażu w bagażowni Terminala</w:t>
      </w:r>
      <w:r w:rsidRPr="00641D45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t xml:space="preserve"> C</w:t>
      </w:r>
    </w:p>
    <w:bookmarkEnd w:id="0"/>
    <w:p w14:paraId="663552F3" w14:textId="77777777" w:rsidR="00272EFE" w:rsidRPr="005E438E" w:rsidRDefault="00272EFE" w:rsidP="00272EFE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0E8845C5" w14:textId="72413ADA" w:rsidR="0075470B" w:rsidRPr="002C46C3" w:rsidRDefault="0075470B" w:rsidP="00BC03D6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bCs/>
          <w:sz w:val="22"/>
          <w:szCs w:val="22"/>
          <w:lang w:eastAsia="pl-PL"/>
        </w:rPr>
        <w:br/>
      </w:r>
    </w:p>
    <w:p w14:paraId="1CE95A74" w14:textId="77777777" w:rsidR="00A27470" w:rsidRPr="002C46C3" w:rsidRDefault="004A0F96" w:rsidP="0063747F">
      <w:pPr>
        <w:pStyle w:val="Tekstpodstawowy31"/>
        <w:numPr>
          <w:ilvl w:val="0"/>
          <w:numId w:val="6"/>
        </w:numPr>
        <w:spacing w:line="288" w:lineRule="auto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2C46C3">
        <w:rPr>
          <w:rFonts w:ascii="Calibri" w:hAnsi="Calibri" w:cs="Calibri"/>
          <w:b/>
          <w:bCs/>
          <w:sz w:val="22"/>
          <w:szCs w:val="22"/>
        </w:rPr>
        <w:t>ZAMAWIAJĄCY:</w:t>
      </w:r>
    </w:p>
    <w:tbl>
      <w:tblPr>
        <w:tblpPr w:leftFromText="141" w:rightFromText="141" w:vertAnchor="text" w:horzAnchor="margin" w:tblpY="18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5"/>
        <w:gridCol w:w="7293"/>
      </w:tblGrid>
      <w:tr w:rsidR="00A27470" w:rsidRPr="0029555A" w14:paraId="5D874A11" w14:textId="77777777" w:rsidTr="008D21E4">
        <w:trPr>
          <w:cantSplit/>
          <w:trHeight w:val="1129"/>
        </w:trPr>
        <w:tc>
          <w:tcPr>
            <w:tcW w:w="6415" w:type="dxa"/>
          </w:tcPr>
          <w:p w14:paraId="3F3FDD59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b/>
                <w:sz w:val="22"/>
                <w:szCs w:val="22"/>
              </w:rPr>
              <w:t xml:space="preserve">Górnośląskie Towarzystwo Lotnicze S.A. </w:t>
            </w:r>
          </w:p>
          <w:p w14:paraId="101B6492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Al. Korfantego 38, 40-161 Katowice</w:t>
            </w:r>
          </w:p>
          <w:p w14:paraId="05EDE23A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b/>
                <w:sz w:val="22"/>
                <w:szCs w:val="22"/>
              </w:rPr>
              <w:t>Adres do korespondencji:</w:t>
            </w:r>
          </w:p>
          <w:p w14:paraId="120C6C7E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ul. Wolności 90, 42-625 Ożarowice</w:t>
            </w:r>
          </w:p>
        </w:tc>
        <w:tc>
          <w:tcPr>
            <w:tcW w:w="7293" w:type="dxa"/>
            <w:vAlign w:val="center"/>
          </w:tcPr>
          <w:p w14:paraId="01AAD1B4" w14:textId="77777777" w:rsidR="00A27470" w:rsidRPr="00F33821" w:rsidRDefault="00A27470" w:rsidP="0063747F">
            <w:pPr>
              <w:spacing w:line="288" w:lineRule="auto"/>
              <w:ind w:left="290" w:right="72"/>
              <w:rPr>
                <w:rFonts w:ascii="Calibri" w:hAnsi="Calibri" w:cs="Calibri"/>
                <w:sz w:val="22"/>
                <w:szCs w:val="22"/>
                <w:lang w:val="de-AT"/>
              </w:rPr>
            </w:pPr>
            <w:r w:rsidRPr="00F33821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Telefon:  </w:t>
            </w:r>
            <w:r w:rsidRPr="00F33821">
              <w:rPr>
                <w:rFonts w:ascii="Calibri" w:hAnsi="Calibri" w:cs="Calibri"/>
                <w:bCs/>
                <w:sz w:val="22"/>
                <w:szCs w:val="22"/>
                <w:lang w:val="de-AT"/>
              </w:rPr>
              <w:t>+48 /</w:t>
            </w:r>
            <w:r w:rsidRPr="00F33821">
              <w:rPr>
                <w:rFonts w:ascii="Calibri" w:hAnsi="Calibri" w:cs="Calibri"/>
                <w:sz w:val="22"/>
                <w:szCs w:val="22"/>
                <w:lang w:val="de-AT"/>
              </w:rPr>
              <w:t>32/ 39 27 200</w:t>
            </w:r>
          </w:p>
          <w:p w14:paraId="113B9526" w14:textId="77777777" w:rsidR="00A27470" w:rsidRPr="00F33821" w:rsidRDefault="00A27470" w:rsidP="0063747F">
            <w:pPr>
              <w:spacing w:line="288" w:lineRule="auto"/>
              <w:ind w:left="290" w:right="72"/>
              <w:rPr>
                <w:rFonts w:ascii="Calibri" w:hAnsi="Calibri" w:cs="Calibri"/>
                <w:bCs/>
                <w:sz w:val="22"/>
                <w:szCs w:val="22"/>
                <w:lang w:val="de-AT"/>
              </w:rPr>
            </w:pPr>
            <w:r w:rsidRPr="00F33821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Fax:        </w:t>
            </w:r>
            <w:r w:rsidRPr="00F33821">
              <w:rPr>
                <w:rFonts w:ascii="Calibri" w:hAnsi="Calibri" w:cs="Calibri"/>
                <w:bCs/>
                <w:sz w:val="22"/>
                <w:szCs w:val="22"/>
                <w:lang w:val="de-AT"/>
              </w:rPr>
              <w:t xml:space="preserve">+48 /32/39 27 376 </w:t>
            </w:r>
          </w:p>
          <w:p w14:paraId="35D59379" w14:textId="77777777" w:rsidR="00A27470" w:rsidRPr="00F33821" w:rsidRDefault="0029555A" w:rsidP="0063747F">
            <w:pPr>
              <w:spacing w:line="288" w:lineRule="auto"/>
              <w:ind w:left="290"/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hyperlink r:id="rId8" w:history="1">
              <w:r w:rsidR="00A27470" w:rsidRPr="00F33821">
                <w:rPr>
                  <w:rStyle w:val="Hipercze"/>
                  <w:rFonts w:ascii="Calibri" w:hAnsi="Calibri" w:cs="Calibri"/>
                  <w:bCs/>
                  <w:sz w:val="22"/>
                  <w:szCs w:val="22"/>
                  <w:lang w:val="de-AT"/>
                </w:rPr>
                <w:t>http://www.gtl.com.pl</w:t>
              </w:r>
            </w:hyperlink>
          </w:p>
        </w:tc>
      </w:tr>
    </w:tbl>
    <w:p w14:paraId="2A316876" w14:textId="77777777" w:rsidR="00105093" w:rsidRPr="00F33821" w:rsidRDefault="00105093" w:rsidP="0063747F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de-AT"/>
        </w:rPr>
      </w:pPr>
    </w:p>
    <w:p w14:paraId="44813B20" w14:textId="77777777" w:rsidR="004A0F96" w:rsidRPr="002C46C3" w:rsidRDefault="00605DED" w:rsidP="0063747F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C46C3">
        <w:rPr>
          <w:rFonts w:ascii="Calibri" w:hAnsi="Calibri" w:cs="Calibri"/>
          <w:b/>
          <w:bCs/>
          <w:sz w:val="22"/>
          <w:szCs w:val="22"/>
        </w:rPr>
        <w:t xml:space="preserve">2.  </w:t>
      </w:r>
      <w:r w:rsidR="004A0F96" w:rsidRPr="002C46C3">
        <w:rPr>
          <w:rFonts w:ascii="Calibri" w:hAnsi="Calibri" w:cs="Calibri"/>
          <w:b/>
          <w:bCs/>
          <w:sz w:val="22"/>
          <w:szCs w:val="22"/>
        </w:rPr>
        <w:t>WYKONAWCA:</w:t>
      </w:r>
    </w:p>
    <w:p w14:paraId="2CC626AC" w14:textId="77777777" w:rsidR="004A0F96" w:rsidRPr="002C46C3" w:rsidRDefault="004A0F96" w:rsidP="0063747F">
      <w:pPr>
        <w:pStyle w:val="Tekstpodstawowy"/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Nazwa Wykonawcy/-ów </w:t>
      </w:r>
      <w:r w:rsidRPr="002C46C3">
        <w:rPr>
          <w:rFonts w:ascii="Calibri" w:hAnsi="Calibri" w:cs="Calibri"/>
          <w:b w:val="0"/>
          <w:sz w:val="22"/>
          <w:szCs w:val="22"/>
        </w:rPr>
        <w:t>(należy podać dane według aktualnego wpisu do właściwego rejestru/centralnej ewidencji i informacji o działalności gospodarczej</w:t>
      </w:r>
      <w:r w:rsidR="00BE3A6B" w:rsidRPr="002C46C3">
        <w:rPr>
          <w:rFonts w:ascii="Calibri" w:hAnsi="Calibri" w:cs="Calibri"/>
          <w:b w:val="0"/>
          <w:sz w:val="22"/>
          <w:szCs w:val="22"/>
        </w:rPr>
        <w:t>¹</w:t>
      </w:r>
      <w:r w:rsidRPr="002C46C3">
        <w:rPr>
          <w:rFonts w:ascii="Calibri" w:hAnsi="Calibri" w:cs="Calibri"/>
          <w:b w:val="0"/>
          <w:sz w:val="22"/>
          <w:szCs w:val="22"/>
        </w:rPr>
        <w:t>)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:</w:t>
      </w:r>
    </w:p>
    <w:p w14:paraId="48C66B7A" w14:textId="77777777" w:rsidR="004A0F96" w:rsidRDefault="004A0F96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……………………………………………………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6C4144"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………….………</w:t>
      </w:r>
      <w:r w:rsidR="008C1DAB">
        <w:rPr>
          <w:rFonts w:ascii="Calibri" w:hAnsi="Calibri" w:cs="Calibri"/>
          <w:b w:val="0"/>
          <w:i w:val="0"/>
          <w:sz w:val="22"/>
          <w:szCs w:val="22"/>
        </w:rPr>
        <w:t>…………….</w:t>
      </w:r>
    </w:p>
    <w:p w14:paraId="7F15FCBC" w14:textId="77777777" w:rsidR="008C1DAB" w:rsidRPr="002C46C3" w:rsidRDefault="008C1DAB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Nr NIP: ……………………………………………………………………………………………………………………………………………………………….</w:t>
      </w:r>
    </w:p>
    <w:p w14:paraId="098DBB33" w14:textId="77777777" w:rsidR="00A4740A" w:rsidRPr="002C46C3" w:rsidRDefault="007B299A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Nr KRS (dotyczy spółki wpisanej do Krajowego Rejestru Sądowego)</w:t>
      </w:r>
      <w:r w:rsidR="00945918" w:rsidRPr="002C46C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6C4144" w:rsidRPr="002C46C3">
        <w:rPr>
          <w:rFonts w:ascii="Calibri" w:hAnsi="Calibri" w:cs="Calibri"/>
          <w:b w:val="0"/>
          <w:i w:val="0"/>
          <w:sz w:val="22"/>
          <w:szCs w:val="22"/>
        </w:rPr>
        <w:t>………………….………………….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</w:t>
      </w:r>
      <w:r w:rsidR="00CB3D20" w:rsidRPr="002C46C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</w:p>
    <w:p w14:paraId="1D535398" w14:textId="77777777" w:rsidR="004A0F96" w:rsidRPr="002C46C3" w:rsidRDefault="004A0F96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Adres/-y siedziby/siedzib: 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</w:t>
      </w:r>
      <w:r w:rsidR="00A72A75" w:rsidRPr="002C46C3">
        <w:rPr>
          <w:rFonts w:ascii="Calibri" w:hAnsi="Calibri" w:cs="Calibri"/>
          <w:b w:val="0"/>
          <w:i w:val="0"/>
          <w:sz w:val="22"/>
          <w:szCs w:val="22"/>
        </w:rPr>
        <w:t>..</w:t>
      </w:r>
    </w:p>
    <w:p w14:paraId="20BAAD50" w14:textId="77777777" w:rsidR="00A4740A" w:rsidRPr="002C46C3" w:rsidRDefault="004A0F96" w:rsidP="0063747F">
      <w:pPr>
        <w:pStyle w:val="WW-Tekstpodstawowy2"/>
        <w:spacing w:line="288" w:lineRule="auto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Nr telefonu ……</w:t>
      </w:r>
      <w:r w:rsidR="008D21E4" w:rsidRPr="002C46C3">
        <w:rPr>
          <w:rFonts w:ascii="Calibri" w:hAnsi="Calibri" w:cs="Calibri"/>
          <w:sz w:val="22"/>
          <w:szCs w:val="22"/>
        </w:rPr>
        <w:t>……….</w:t>
      </w:r>
      <w:r w:rsidRPr="002C46C3">
        <w:rPr>
          <w:rFonts w:ascii="Calibri" w:hAnsi="Calibri" w:cs="Calibri"/>
          <w:sz w:val="22"/>
          <w:szCs w:val="22"/>
        </w:rPr>
        <w:t xml:space="preserve">……………………………… </w:t>
      </w:r>
    </w:p>
    <w:p w14:paraId="3497874B" w14:textId="77777777" w:rsidR="00C57DFE" w:rsidRDefault="004A0F96" w:rsidP="000F1839">
      <w:pPr>
        <w:pStyle w:val="WW-Tekstpodstawowy2"/>
        <w:spacing w:line="288" w:lineRule="auto"/>
        <w:rPr>
          <w:rFonts w:ascii="Calibri" w:hAnsi="Calibri" w:cs="Calibri"/>
          <w:sz w:val="22"/>
          <w:szCs w:val="22"/>
        </w:rPr>
      </w:pPr>
      <w:r w:rsidRPr="00F33821">
        <w:rPr>
          <w:rFonts w:ascii="Calibri" w:hAnsi="Calibri" w:cs="Calibri"/>
          <w:sz w:val="22"/>
          <w:szCs w:val="22"/>
        </w:rPr>
        <w:t>Adres e-mail:………………………………………</w:t>
      </w:r>
      <w:r w:rsidR="00A72A75" w:rsidRPr="00F33821">
        <w:rPr>
          <w:rFonts w:ascii="Calibri" w:hAnsi="Calibri" w:cs="Calibri"/>
          <w:sz w:val="22"/>
          <w:szCs w:val="22"/>
        </w:rPr>
        <w:t>…..</w:t>
      </w:r>
    </w:p>
    <w:p w14:paraId="621B5BBA" w14:textId="77777777" w:rsidR="00041CC9" w:rsidRPr="00F33821" w:rsidRDefault="00041CC9" w:rsidP="000F1839">
      <w:pPr>
        <w:pStyle w:val="WW-Tekstpodstawowy2"/>
        <w:spacing w:line="288" w:lineRule="auto"/>
        <w:rPr>
          <w:rFonts w:ascii="Calibri" w:hAnsi="Calibri" w:cs="Calibri"/>
          <w:sz w:val="22"/>
          <w:szCs w:val="22"/>
        </w:rPr>
      </w:pPr>
    </w:p>
    <w:p w14:paraId="25153E27" w14:textId="48491CD9" w:rsidR="00041CC9" w:rsidRPr="002C46C3" w:rsidRDefault="00AA1DC0" w:rsidP="0063747F">
      <w:pPr>
        <w:suppressAutoHyphens w:val="0"/>
        <w:spacing w:line="288" w:lineRule="auto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sz w:val="22"/>
          <w:szCs w:val="22"/>
          <w:lang w:eastAsia="pl-PL"/>
        </w:rPr>
        <w:t>3</w:t>
      </w: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. Rodzaj przedsiębiorstwa jakim jest Wykonawca </w:t>
      </w:r>
      <w:r w:rsidRPr="002C46C3">
        <w:rPr>
          <w:rFonts w:ascii="Calibri" w:hAnsi="Calibri" w:cs="Calibri"/>
          <w:i/>
          <w:sz w:val="22"/>
          <w:szCs w:val="22"/>
          <w:lang w:eastAsia="pl-PL"/>
        </w:rPr>
        <w:t xml:space="preserve">(zaznaczyć właściwą opcję) </w:t>
      </w:r>
      <w:r w:rsidRPr="002C46C3">
        <w:rPr>
          <w:rFonts w:ascii="Calibri" w:hAnsi="Calibri" w:cs="Calibri"/>
          <w:i/>
          <w:sz w:val="22"/>
          <w:szCs w:val="22"/>
          <w:vertAlign w:val="superscript"/>
          <w:lang w:eastAsia="pl-PL"/>
        </w:rPr>
        <w:t>(*)</w:t>
      </w:r>
      <w:r w:rsidRPr="002C46C3">
        <w:rPr>
          <w:rFonts w:ascii="Calibri" w:hAnsi="Calibri" w:cs="Calibri"/>
          <w:i/>
          <w:sz w:val="22"/>
          <w:szCs w:val="22"/>
          <w:lang w:eastAsia="pl-PL"/>
        </w:rPr>
        <w:t>:</w:t>
      </w:r>
    </w:p>
    <w:p w14:paraId="65100381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>Mikro przedsiębiorstw</w:t>
      </w:r>
    </w:p>
    <w:p w14:paraId="32635537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Małe przedsiębiorstwo </w:t>
      </w:r>
    </w:p>
    <w:p w14:paraId="27C8E14B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Średnie przedsiębiorstwo </w:t>
      </w:r>
    </w:p>
    <w:p w14:paraId="6077CA91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Jednoosobowa działalność gospodarcza </w:t>
      </w:r>
    </w:p>
    <w:p w14:paraId="6EA31216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Osoba fizyczna nie prowadząca działalności gospodarczej </w:t>
      </w:r>
    </w:p>
    <w:p w14:paraId="00F9C80A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Inny rodzaj </w:t>
      </w:r>
    </w:p>
    <w:p w14:paraId="6C783689" w14:textId="6E06FC07" w:rsidR="00AA1DC0" w:rsidRPr="002C46C3" w:rsidRDefault="00AA1DC0" w:rsidP="00641D45">
      <w:pPr>
        <w:suppressAutoHyphens w:val="0"/>
        <w:spacing w:line="288" w:lineRule="auto"/>
        <w:ind w:left="360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lastRenderedPageBreak/>
        <w:t>(*) w przypadku Wykonawców składających ofertę wspólną należy wypełnić dla każdego podmiotu osobno</w:t>
      </w:r>
    </w:p>
    <w:p w14:paraId="5AD12389" w14:textId="77777777" w:rsidR="00AA0E97" w:rsidRPr="002C46C3" w:rsidRDefault="00AA1DC0" w:rsidP="0063747F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t>Mikro przedsiębiorstwo: przedsiębiorstwo, które zatrudnia mniej niż 10 osób i którego roczny obrót lub roczna suma bilansowa nie przekracza 2 milionów EUR.</w:t>
      </w:r>
    </w:p>
    <w:p w14:paraId="244D2772" w14:textId="77777777" w:rsidR="008C1DAB" w:rsidRPr="00DA6B80" w:rsidRDefault="008C1DAB" w:rsidP="008C1DAB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DA6B80">
        <w:rPr>
          <w:rFonts w:ascii="Calibri" w:hAnsi="Calibri" w:cs="Calibri"/>
          <w:i/>
          <w:sz w:val="22"/>
          <w:szCs w:val="22"/>
          <w:lang w:eastAsia="pl-PL"/>
        </w:rPr>
        <w:t>Małe przedsiębiorstwo: przedsiębiorstwo, które zatrudnia mniej niż 50 osób i którego roczny obrót lub roczna suma bilansowa nie przekracza 10 milionów EUR.</w:t>
      </w:r>
    </w:p>
    <w:p w14:paraId="3EEF10BD" w14:textId="77777777" w:rsidR="00AA0E97" w:rsidRPr="008C1DAB" w:rsidRDefault="008C1DAB" w:rsidP="008C1DAB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DA6B80">
        <w:rPr>
          <w:rFonts w:ascii="Calibri" w:hAnsi="Calibri" w:cs="Calibri"/>
          <w:i/>
          <w:sz w:val="22"/>
          <w:szCs w:val="22"/>
          <w:lang w:eastAsia="pl-PL"/>
        </w:rPr>
        <w:t>Średnie przedsiębiorstwo: przedsiębiorstwo, które zatrudnia mniej niż 250 osób i którego roczny obrót nie przekracza 50 mln EUR lub roczna suma bilansowa nie przekracza 43 milionów EUR.</w:t>
      </w:r>
    </w:p>
    <w:p w14:paraId="7461F1B5" w14:textId="77777777" w:rsidR="00431E17" w:rsidRPr="002C46C3" w:rsidRDefault="00AA1DC0" w:rsidP="0063747F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t xml:space="preserve">Duże przedsiębiorstwo: </w:t>
      </w:r>
      <w:r w:rsidR="003E206C" w:rsidRPr="002C46C3">
        <w:rPr>
          <w:rFonts w:ascii="Calibri" w:hAnsi="Calibri" w:cs="Calibri"/>
          <w:i/>
          <w:iCs/>
          <w:sz w:val="22"/>
          <w:szCs w:val="22"/>
        </w:rPr>
        <w:t>przedsiębiorca inny niż mikro, mały lub średni przedsiębiorca w rozumieniu załącznika nr I do Rozporządzenia Komisji (UE) nr 651/2014 z dnia 17 czerwca 2014r. uznającego niektóre rodzaje pomocy za zgodne z rynkiem wewnętrznym w zastosowaniu art. 107 i 108 Traktatu (Dz. U. UE L 187 z dnia 26 czerwca 2014r.).</w:t>
      </w:r>
    </w:p>
    <w:p w14:paraId="6C829ECB" w14:textId="77777777" w:rsidR="003E206C" w:rsidRPr="002C46C3" w:rsidRDefault="003E206C" w:rsidP="0063747F">
      <w:pPr>
        <w:suppressAutoHyphens w:val="0"/>
        <w:spacing w:line="288" w:lineRule="auto"/>
        <w:ind w:left="142" w:hanging="142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6A12BD44" w14:textId="77777777" w:rsidR="001F6C4D" w:rsidRPr="002C46C3" w:rsidRDefault="004A0F96" w:rsidP="0063747F">
      <w:pPr>
        <w:numPr>
          <w:ilvl w:val="0"/>
          <w:numId w:val="10"/>
        </w:numPr>
        <w:spacing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b/>
          <w:sz w:val="22"/>
          <w:szCs w:val="22"/>
        </w:rPr>
        <w:t xml:space="preserve">OSOBA UPRAWNIONA DO KONTAKTÓW </w:t>
      </w:r>
      <w:r w:rsidRPr="002C46C3">
        <w:rPr>
          <w:rFonts w:ascii="Calibri" w:hAnsi="Calibri" w:cs="Calibri"/>
          <w:sz w:val="22"/>
          <w:szCs w:val="22"/>
        </w:rPr>
        <w:t>(dla Wykonawców wspólnie ubiegających się o zamówienie – Pełnomocnik</w:t>
      </w:r>
      <w:r w:rsidRPr="002C46C3">
        <w:rPr>
          <w:rFonts w:ascii="Calibri" w:hAnsi="Calibri" w:cs="Calibri"/>
          <w:sz w:val="22"/>
          <w:szCs w:val="22"/>
          <w:vertAlign w:val="superscript"/>
        </w:rPr>
        <w:t>1</w:t>
      </w:r>
      <w:r w:rsidRPr="002C46C3">
        <w:rPr>
          <w:rFonts w:ascii="Calibri" w:hAnsi="Calibri" w:cs="Calibri"/>
          <w:sz w:val="22"/>
          <w:szCs w:val="22"/>
        </w:rPr>
        <w:t>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122"/>
      </w:tblGrid>
      <w:tr w:rsidR="004A0F96" w:rsidRPr="002C46C3" w14:paraId="6BDA1F6C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3CCB7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81B8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0F96" w:rsidRPr="002C46C3" w14:paraId="299309D4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45931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6706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2C46C3" w14:paraId="1BB930E0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CC9C9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Nr telefonu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C73B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2C46C3" w14:paraId="151D3134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C064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8CF4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14:paraId="1BF55316" w14:textId="77777777" w:rsidR="001E110E" w:rsidRDefault="001E110E" w:rsidP="001E110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0B30F2E5" w14:textId="77777777" w:rsidR="00272EFE" w:rsidRDefault="00272EFE" w:rsidP="0091724D">
      <w:pPr>
        <w:numPr>
          <w:ilvl w:val="1"/>
          <w:numId w:val="41"/>
        </w:numPr>
        <w:tabs>
          <w:tab w:val="left" w:pos="0"/>
          <w:tab w:val="center" w:pos="4896"/>
          <w:tab w:val="right" w:pos="9432"/>
        </w:tabs>
        <w:spacing w:after="120" w:line="288" w:lineRule="auto"/>
        <w:ind w:left="0"/>
        <w:jc w:val="both"/>
        <w:rPr>
          <w:rFonts w:ascii="Calibri" w:hAnsi="Calibri" w:cs="Calibri"/>
          <w:color w:val="0070C0"/>
          <w:sz w:val="22"/>
          <w:szCs w:val="22"/>
        </w:rPr>
      </w:pPr>
      <w:r w:rsidRPr="00272EFE">
        <w:rPr>
          <w:rFonts w:ascii="Calibri" w:hAnsi="Calibri" w:cs="Calibri"/>
          <w:b/>
          <w:bCs/>
          <w:iCs/>
          <w:color w:val="0070C0"/>
          <w:sz w:val="22"/>
          <w:szCs w:val="22"/>
          <w:u w:val="single"/>
        </w:rPr>
        <w:t xml:space="preserve">ZADANIE NR 1 </w:t>
      </w:r>
      <w:r w:rsidRPr="00272EFE">
        <w:rPr>
          <w:rFonts w:ascii="Calibri" w:hAnsi="Calibri" w:cs="Calibri"/>
          <w:b/>
          <w:bCs/>
          <w:iCs/>
          <w:color w:val="0070C0"/>
          <w:sz w:val="22"/>
          <w:szCs w:val="22"/>
        </w:rPr>
        <w:t>-</w:t>
      </w:r>
      <w:r w:rsidRPr="00272EFE">
        <w:rPr>
          <w:rFonts w:ascii="Calibri" w:hAnsi="Calibri" w:cs="Calibri"/>
          <w:b/>
          <w:bCs/>
          <w:color w:val="0070C0"/>
          <w:sz w:val="22"/>
          <w:szCs w:val="22"/>
          <w:shd w:val="clear" w:color="auto" w:fill="FFFFFF"/>
        </w:rPr>
        <w:t xml:space="preserve"> zakup </w:t>
      </w:r>
      <w:r w:rsidRPr="00272EFE">
        <w:rPr>
          <w:rFonts w:ascii="Calibri" w:hAnsi="Calibri" w:cs="Calibri"/>
          <w:b/>
          <w:i/>
          <w:color w:val="0070C0"/>
          <w:sz w:val="22"/>
          <w:szCs w:val="22"/>
        </w:rPr>
        <w:t xml:space="preserve">dwóch skanerów bezpieczeństwa typu SSC (Body </w:t>
      </w:r>
      <w:proofErr w:type="spellStart"/>
      <w:r w:rsidRPr="00272EFE">
        <w:rPr>
          <w:rFonts w:ascii="Calibri" w:hAnsi="Calibri" w:cs="Calibri"/>
          <w:b/>
          <w:i/>
          <w:color w:val="0070C0"/>
          <w:sz w:val="22"/>
          <w:szCs w:val="22"/>
        </w:rPr>
        <w:t>Scanner</w:t>
      </w:r>
      <w:proofErr w:type="spellEnd"/>
      <w:r w:rsidRPr="00272EFE">
        <w:rPr>
          <w:rFonts w:ascii="Calibri" w:hAnsi="Calibri" w:cs="Calibri"/>
          <w:b/>
          <w:i/>
          <w:color w:val="0070C0"/>
          <w:sz w:val="22"/>
          <w:szCs w:val="22"/>
        </w:rPr>
        <w:t>) standardu 2.1,</w:t>
      </w:r>
      <w:r w:rsidRPr="00272EFE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14:paraId="001906FB" w14:textId="77777777" w:rsidR="00041CC9" w:rsidRPr="00272EFE" w:rsidRDefault="00041CC9" w:rsidP="00041CC9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color w:val="0070C0"/>
          <w:sz w:val="22"/>
          <w:szCs w:val="22"/>
        </w:rPr>
      </w:pPr>
    </w:p>
    <w:p w14:paraId="4F8D4B64" w14:textId="4CC06008" w:rsidR="00272EFE" w:rsidRPr="00272EFE" w:rsidRDefault="00272EFE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272EFE">
        <w:rPr>
          <w:rFonts w:ascii="Calibri" w:hAnsi="Calibri" w:cs="Calibri"/>
          <w:sz w:val="22"/>
          <w:szCs w:val="22"/>
        </w:rPr>
        <w:t xml:space="preserve">Oferujemy realizację całości przedmiotu zamówienia </w:t>
      </w:r>
      <w:r w:rsidRPr="00272EFE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272EFE">
        <w:rPr>
          <w:rFonts w:ascii="Calibri" w:hAnsi="Calibri" w:cs="Calibri"/>
          <w:b/>
          <w:sz w:val="22"/>
          <w:szCs w:val="22"/>
        </w:rPr>
        <w:t xml:space="preserve">a wartość netto…………….…….. plus podatek VAT ……. % tj. wartość brutto ……………………..   </w:t>
      </w:r>
      <w:r w:rsidRPr="00272EFE">
        <w:rPr>
          <w:rFonts w:ascii="Calibri" w:hAnsi="Calibri" w:cs="Calibri"/>
          <w:sz w:val="22"/>
          <w:szCs w:val="22"/>
        </w:rPr>
        <w:t>w tym za:</w:t>
      </w:r>
    </w:p>
    <w:p w14:paraId="7A9223DA" w14:textId="77777777" w:rsidR="00272EFE" w:rsidRPr="00610E0E" w:rsidRDefault="00272EFE" w:rsidP="00272EFE">
      <w:pPr>
        <w:numPr>
          <w:ilvl w:val="0"/>
          <w:numId w:val="44"/>
        </w:numPr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04350546"/>
      <w:r w:rsidRPr="00610E0E">
        <w:rPr>
          <w:rFonts w:ascii="Calibri" w:hAnsi="Calibri" w:cs="Calibri"/>
          <w:sz w:val="22"/>
          <w:szCs w:val="22"/>
        </w:rPr>
        <w:t>dostarczenie, zamontowanie, zainstal</w:t>
      </w:r>
      <w:r>
        <w:rPr>
          <w:rFonts w:ascii="Calibri" w:hAnsi="Calibri" w:cs="Calibri"/>
          <w:sz w:val="22"/>
          <w:szCs w:val="22"/>
        </w:rPr>
        <w:t>owanie</w:t>
      </w:r>
      <w:r w:rsidRPr="00610E0E">
        <w:rPr>
          <w:rFonts w:ascii="Calibri" w:hAnsi="Calibri" w:cs="Calibri"/>
          <w:sz w:val="22"/>
          <w:szCs w:val="22"/>
        </w:rPr>
        <w:t>, uruchomi</w:t>
      </w:r>
      <w:r>
        <w:rPr>
          <w:rFonts w:ascii="Calibri" w:hAnsi="Calibri" w:cs="Calibri"/>
          <w:sz w:val="22"/>
          <w:szCs w:val="22"/>
        </w:rPr>
        <w:t>enie</w:t>
      </w:r>
      <w:r w:rsidRPr="00610E0E">
        <w:rPr>
          <w:rFonts w:ascii="Calibri" w:hAnsi="Calibri" w:cs="Calibri"/>
          <w:sz w:val="22"/>
          <w:szCs w:val="22"/>
        </w:rPr>
        <w:t xml:space="preserve"> przedmiot</w:t>
      </w:r>
      <w:r>
        <w:rPr>
          <w:rFonts w:ascii="Calibri" w:hAnsi="Calibri" w:cs="Calibri"/>
          <w:sz w:val="22"/>
          <w:szCs w:val="22"/>
        </w:rPr>
        <w:t>u</w:t>
      </w:r>
      <w:r w:rsidRPr="00610E0E">
        <w:rPr>
          <w:rFonts w:ascii="Calibri" w:hAnsi="Calibri" w:cs="Calibri"/>
          <w:sz w:val="22"/>
          <w:szCs w:val="22"/>
        </w:rPr>
        <w:t xml:space="preserve"> zamówienia </w:t>
      </w:r>
      <w:bookmarkEnd w:id="1"/>
      <w:r w:rsidRPr="00610E0E">
        <w:rPr>
          <w:rFonts w:ascii="Calibri" w:hAnsi="Calibri" w:cs="Calibri"/>
          <w:sz w:val="22"/>
          <w:szCs w:val="22"/>
        </w:rPr>
        <w:t xml:space="preserve">w wysokości </w:t>
      </w:r>
      <w:r w:rsidRPr="00610E0E">
        <w:rPr>
          <w:rFonts w:ascii="Calibri" w:hAnsi="Calibri" w:cs="Calibri"/>
          <w:b/>
          <w:sz w:val="22"/>
          <w:szCs w:val="22"/>
        </w:rPr>
        <w:t>…………………….</w:t>
      </w:r>
      <w:r w:rsidRPr="00610E0E">
        <w:rPr>
          <w:rFonts w:ascii="Calibri" w:hAnsi="Calibri" w:cs="Calibri"/>
          <w:sz w:val="22"/>
          <w:szCs w:val="22"/>
        </w:rPr>
        <w:t xml:space="preserve">  złotych netto, plus podatek VAT ….. %, co stanowi kwotę brutto </w:t>
      </w:r>
      <w:r w:rsidRPr="00610E0E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610E0E">
        <w:rPr>
          <w:rFonts w:ascii="Calibri" w:hAnsi="Calibri" w:cs="Calibri"/>
          <w:sz w:val="22"/>
          <w:szCs w:val="22"/>
        </w:rPr>
        <w:t>złotych,</w:t>
      </w:r>
    </w:p>
    <w:p w14:paraId="53764AF2" w14:textId="77777777" w:rsidR="00272EFE" w:rsidRPr="00FA5FF4" w:rsidRDefault="00272EFE" w:rsidP="00272EFE">
      <w:pPr>
        <w:tabs>
          <w:tab w:val="left" w:pos="1573"/>
        </w:tabs>
        <w:spacing w:line="288" w:lineRule="auto"/>
        <w:ind w:left="567" w:hanging="284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 xml:space="preserve">b) przeszkolenie pracowników Zamawiającego z obsługi eksploatacyjnej, technicznej, serwisowania                       i administrowania </w:t>
      </w:r>
      <w:r w:rsidRPr="00610E0E">
        <w:rPr>
          <w:rFonts w:ascii="Calibri" w:hAnsi="Calibri" w:cs="Calibri"/>
          <w:b/>
          <w:bCs/>
          <w:sz w:val="22"/>
          <w:szCs w:val="22"/>
        </w:rPr>
        <w:t>….…</w:t>
      </w:r>
      <w:r w:rsidRPr="00610E0E">
        <w:rPr>
          <w:rFonts w:ascii="Calibri" w:hAnsi="Calibri" w:cs="Calibri"/>
          <w:b/>
          <w:sz w:val="22"/>
          <w:szCs w:val="22"/>
        </w:rPr>
        <w:t xml:space="preserve">……………………………. </w:t>
      </w:r>
      <w:r w:rsidRPr="00610E0E">
        <w:rPr>
          <w:rFonts w:ascii="Calibri" w:hAnsi="Calibri" w:cs="Calibri"/>
          <w:sz w:val="22"/>
          <w:szCs w:val="22"/>
        </w:rPr>
        <w:t xml:space="preserve">w wysokości </w:t>
      </w:r>
      <w:r w:rsidRPr="00610E0E">
        <w:rPr>
          <w:rFonts w:ascii="Calibri" w:hAnsi="Calibri" w:cs="Calibri"/>
          <w:b/>
          <w:sz w:val="22"/>
          <w:szCs w:val="22"/>
        </w:rPr>
        <w:t>…………………….</w:t>
      </w:r>
      <w:r w:rsidRPr="00610E0E">
        <w:rPr>
          <w:rFonts w:ascii="Calibri" w:hAnsi="Calibri" w:cs="Calibri"/>
          <w:sz w:val="22"/>
          <w:szCs w:val="22"/>
        </w:rPr>
        <w:t xml:space="preserve"> złotych netto, plus podatek VAT </w:t>
      </w:r>
      <w:r w:rsidRPr="00FA5FF4">
        <w:rPr>
          <w:rFonts w:ascii="Calibri" w:hAnsi="Calibri" w:cs="Calibri"/>
          <w:sz w:val="22"/>
          <w:szCs w:val="22"/>
        </w:rPr>
        <w:t xml:space="preserve">….. %, co stanowi kwotę brutto </w:t>
      </w:r>
      <w:r w:rsidRPr="00FA5FF4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FA5FF4">
        <w:rPr>
          <w:rFonts w:ascii="Calibri" w:hAnsi="Calibri" w:cs="Calibri"/>
          <w:sz w:val="22"/>
          <w:szCs w:val="22"/>
        </w:rPr>
        <w:t xml:space="preserve">złotych. </w:t>
      </w:r>
    </w:p>
    <w:p w14:paraId="7C25FD5A" w14:textId="77777777" w:rsidR="00272EFE" w:rsidRPr="00FA5FF4" w:rsidRDefault="00272EFE" w:rsidP="00272EFE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87564EC" w14:textId="77777777" w:rsidR="00272EFE" w:rsidRDefault="00272EFE" w:rsidP="00272EFE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FA5FF4">
        <w:rPr>
          <w:rFonts w:ascii="Calibri" w:hAnsi="Calibri" w:cs="Calibri"/>
          <w:sz w:val="22"/>
          <w:szCs w:val="22"/>
          <w:lang w:eastAsia="en-US"/>
        </w:rPr>
        <w:t xml:space="preserve">Oświadczamy, że zaoferowany </w:t>
      </w:r>
      <w:r w:rsidRPr="00FA5FF4">
        <w:rPr>
          <w:rFonts w:ascii="Calibri" w:hAnsi="Calibri" w:cs="Calibri"/>
          <w:b/>
          <w:sz w:val="22"/>
          <w:szCs w:val="22"/>
          <w:lang w:eastAsia="en-US"/>
        </w:rPr>
        <w:t xml:space="preserve">skaner bezpieczeństwa </w:t>
      </w:r>
      <w:r w:rsidRPr="00FA5FF4">
        <w:rPr>
          <w:rFonts w:ascii="Calibri" w:hAnsi="Calibri" w:cs="Calibri"/>
          <w:sz w:val="22"/>
          <w:szCs w:val="22"/>
          <w:lang w:eastAsia="en-US"/>
        </w:rPr>
        <w:t xml:space="preserve">……………………… (proszę podać nazwę producenta, model, typ urządzenia) + wersja oprogramowania ………………………………………………... </w:t>
      </w:r>
      <w:r w:rsidRPr="00FA5FF4">
        <w:rPr>
          <w:rFonts w:ascii="Calibri" w:hAnsi="Calibri" w:cs="Calibri"/>
          <w:b/>
          <w:sz w:val="22"/>
          <w:szCs w:val="22"/>
          <w:lang w:eastAsia="en-US"/>
        </w:rPr>
        <w:t>spełnia normę ECAC 2.1.</w:t>
      </w:r>
    </w:p>
    <w:p w14:paraId="6EB68EF6" w14:textId="77777777" w:rsidR="009C085F" w:rsidRDefault="009C085F" w:rsidP="00041CC9">
      <w:pPr>
        <w:tabs>
          <w:tab w:val="left" w:pos="142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55697D00" w14:textId="77777777" w:rsidR="00041CC9" w:rsidRDefault="00041CC9" w:rsidP="00041CC9">
      <w:pPr>
        <w:tabs>
          <w:tab w:val="left" w:pos="142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0D2F6C81" w14:textId="77777777" w:rsidR="00041CC9" w:rsidRDefault="00041CC9" w:rsidP="00041CC9">
      <w:pPr>
        <w:tabs>
          <w:tab w:val="left" w:pos="142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25E4E64D" w14:textId="77777777" w:rsidR="00041CC9" w:rsidRDefault="00041CC9" w:rsidP="00041CC9">
      <w:pPr>
        <w:tabs>
          <w:tab w:val="left" w:pos="142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6521C534" w14:textId="77777777" w:rsidR="00041CC9" w:rsidRDefault="00041CC9" w:rsidP="00041CC9">
      <w:pPr>
        <w:tabs>
          <w:tab w:val="left" w:pos="142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969"/>
      </w:tblGrid>
      <w:tr w:rsidR="0029555A" w:rsidRPr="0029555A" w14:paraId="7062AA18" w14:textId="77777777" w:rsidTr="00041CC9">
        <w:trPr>
          <w:trHeight w:val="76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E80E" w14:textId="31364FA9" w:rsidR="000E029A" w:rsidRPr="0029555A" w:rsidRDefault="000E029A" w:rsidP="00E92D19">
            <w:pPr>
              <w:tabs>
                <w:tab w:val="num" w:pos="284"/>
              </w:tabs>
              <w:spacing w:line="288" w:lineRule="auto"/>
              <w:jc w:val="both"/>
              <w:rPr>
                <w:b/>
                <w:bCs/>
              </w:rPr>
            </w:pPr>
            <w:r w:rsidRPr="0029555A">
              <w:rPr>
                <w:rFonts w:cs="Calibri"/>
                <w:b/>
                <w:lang w:eastAsia="pl-PL"/>
              </w:rPr>
              <w:lastRenderedPageBreak/>
              <w:t>Dodatkowa funkcjonalność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136B" w14:textId="77777777" w:rsidR="000E029A" w:rsidRPr="0029555A" w:rsidRDefault="000E029A" w:rsidP="000E029A">
            <w:pPr>
              <w:spacing w:before="120" w:line="276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29555A">
              <w:rPr>
                <w:rFonts w:cs="Calibri"/>
                <w:b/>
                <w:sz w:val="20"/>
                <w:szCs w:val="20"/>
              </w:rPr>
              <w:t xml:space="preserve">należy wpisać </w:t>
            </w:r>
          </w:p>
          <w:p w14:paraId="3763D9F1" w14:textId="5D48DB61" w:rsidR="000E029A" w:rsidRPr="0029555A" w:rsidRDefault="000E029A" w:rsidP="000E029A">
            <w:pPr>
              <w:spacing w:before="120" w:line="276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29555A">
              <w:rPr>
                <w:rFonts w:cs="Calibri"/>
                <w:b/>
                <w:sz w:val="20"/>
                <w:szCs w:val="20"/>
              </w:rPr>
              <w:t xml:space="preserve">TAK </w:t>
            </w:r>
            <w:r w:rsidRPr="0029555A">
              <w:rPr>
                <w:rFonts w:cs="Calibri"/>
                <w:sz w:val="20"/>
                <w:szCs w:val="20"/>
              </w:rPr>
              <w:t xml:space="preserve">– jeżeli oferowany przedmiot zamówienia spełnia parametry minimalne, </w:t>
            </w:r>
          </w:p>
          <w:p w14:paraId="0CACD5D6" w14:textId="77777777" w:rsidR="000E029A" w:rsidRPr="0029555A" w:rsidRDefault="000E029A" w:rsidP="000E029A">
            <w:pPr>
              <w:tabs>
                <w:tab w:val="left" w:pos="142"/>
                <w:tab w:val="center" w:pos="4896"/>
                <w:tab w:val="right" w:pos="9432"/>
              </w:tabs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9555A">
              <w:rPr>
                <w:rFonts w:cs="Calibri"/>
                <w:b/>
                <w:sz w:val="20"/>
                <w:szCs w:val="20"/>
              </w:rPr>
              <w:t xml:space="preserve">NIE </w:t>
            </w:r>
            <w:r w:rsidRPr="0029555A">
              <w:rPr>
                <w:rFonts w:cs="Calibri"/>
                <w:sz w:val="20"/>
                <w:szCs w:val="20"/>
              </w:rPr>
              <w:t>– jeżeli oferowany przedmiot zamówienia nie spełnia parametrów minimalnych</w:t>
            </w:r>
          </w:p>
          <w:p w14:paraId="2A393994" w14:textId="10703F9A" w:rsidR="000E029A" w:rsidRPr="0029555A" w:rsidRDefault="000E029A" w:rsidP="00E92D19">
            <w:pPr>
              <w:rPr>
                <w:rFonts w:cs="Calibri"/>
                <w:b/>
                <w:lang w:eastAsia="pl-PL"/>
              </w:rPr>
            </w:pPr>
          </w:p>
        </w:tc>
      </w:tr>
      <w:tr w:rsidR="009C085F" w:rsidRPr="0029555A" w14:paraId="5A99CE46" w14:textId="77777777" w:rsidTr="00041CC9">
        <w:trPr>
          <w:trHeight w:val="76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2D1A" w14:textId="77777777" w:rsidR="009C085F" w:rsidRPr="0029555A" w:rsidRDefault="009C085F" w:rsidP="00E92D19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  <w:b/>
                <w:bCs/>
              </w:rPr>
            </w:pPr>
            <w:bookmarkStart w:id="2" w:name="_Hlk230265727"/>
            <w:r w:rsidRPr="0029555A">
              <w:rPr>
                <w:b/>
                <w:bCs/>
              </w:rPr>
              <w:t xml:space="preserve">Urządzenie ma </w:t>
            </w:r>
            <w:r w:rsidRPr="0029555A">
              <w:rPr>
                <w:rFonts w:ascii="Calibri" w:hAnsi="Calibri" w:cs="Calibri"/>
                <w:b/>
                <w:bCs/>
              </w:rPr>
              <w:t xml:space="preserve">możliwości kontrolowania obuwia. </w:t>
            </w:r>
          </w:p>
          <w:p w14:paraId="792A0F5D" w14:textId="77777777" w:rsidR="009C085F" w:rsidRPr="0029555A" w:rsidRDefault="009C085F" w:rsidP="00E92D19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9555A">
              <w:rPr>
                <w:rFonts w:ascii="Calibri" w:hAnsi="Calibri" w:cs="Calibri"/>
                <w:sz w:val="20"/>
                <w:szCs w:val="20"/>
              </w:rPr>
              <w:t>Uwaga!</w:t>
            </w:r>
          </w:p>
          <w:p w14:paraId="5D9C6994" w14:textId="77777777" w:rsidR="009C085F" w:rsidRPr="0029555A" w:rsidRDefault="009C085F" w:rsidP="00E92D19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9555A">
              <w:rPr>
                <w:rFonts w:ascii="Calibri" w:hAnsi="Calibri" w:cs="Calibri"/>
                <w:sz w:val="20"/>
                <w:szCs w:val="20"/>
              </w:rPr>
              <w:t>Niniejszy parametr podlega punktacji, zgodnie z kryteriami oceny ofert.</w:t>
            </w:r>
          </w:p>
          <w:p w14:paraId="7664FB69" w14:textId="77777777" w:rsidR="009C085F" w:rsidRPr="0029555A" w:rsidRDefault="009C085F" w:rsidP="00E92D19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9555A">
              <w:rPr>
                <w:rFonts w:ascii="Calibri" w:hAnsi="Calibri" w:cs="Calibri"/>
                <w:sz w:val="20"/>
                <w:szCs w:val="20"/>
              </w:rPr>
              <w:t>Jeśli zaoferowane urządzenie posiada funkcjonalność dot. możliwości prześwietlania obuwia, Wykonawca otrzyma 20 pkt, jeśli nie posiada wskazanej funkcjonalności Wykonawca otrzyma 0 pkt.</w:t>
            </w:r>
            <w:bookmarkEnd w:id="2"/>
          </w:p>
          <w:p w14:paraId="548B4A46" w14:textId="5BE54443" w:rsidR="000E029A" w:rsidRPr="0029555A" w:rsidRDefault="000E029A" w:rsidP="00E92D19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</w:rPr>
            </w:pPr>
            <w:r w:rsidRPr="0029555A">
              <w:rPr>
                <w:rFonts w:ascii="Calibri" w:hAnsi="Calibri" w:cs="Calibri"/>
                <w:sz w:val="20"/>
                <w:szCs w:val="20"/>
              </w:rPr>
              <w:t>Jeśli Wykonawca pozostawi tabele nie wypełnioną otrzyma 0 punktów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54C4" w14:textId="77777777" w:rsidR="009C085F" w:rsidRPr="0029555A" w:rsidRDefault="009C085F" w:rsidP="00E92D19">
            <w:pPr>
              <w:rPr>
                <w:rFonts w:cs="Calibri"/>
                <w:b/>
                <w:lang w:eastAsia="pl-PL"/>
              </w:rPr>
            </w:pPr>
          </w:p>
        </w:tc>
      </w:tr>
    </w:tbl>
    <w:p w14:paraId="63148805" w14:textId="77777777" w:rsidR="009C085F" w:rsidRPr="0029555A" w:rsidRDefault="009C085F" w:rsidP="00272EFE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E4F3648" w14:textId="77777777" w:rsidR="00272EFE" w:rsidRPr="0029555A" w:rsidRDefault="00767564" w:rsidP="00E24D7F">
      <w:pPr>
        <w:numPr>
          <w:ilvl w:val="1"/>
          <w:numId w:val="41"/>
        </w:numPr>
        <w:tabs>
          <w:tab w:val="left" w:pos="0"/>
          <w:tab w:val="center" w:pos="4896"/>
          <w:tab w:val="right" w:pos="9432"/>
        </w:tabs>
        <w:spacing w:after="120"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ZADANIE NR </w:t>
      </w:r>
      <w:r w:rsidR="00272EFE" w:rsidRPr="0029555A">
        <w:rPr>
          <w:rFonts w:ascii="Calibri" w:hAnsi="Calibri" w:cs="Calibri"/>
          <w:b/>
          <w:bCs/>
          <w:iCs/>
          <w:sz w:val="22"/>
          <w:szCs w:val="22"/>
          <w:u w:val="single"/>
        </w:rPr>
        <w:t>2</w:t>
      </w:r>
      <w:r w:rsidRPr="0029555A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</w:t>
      </w:r>
      <w:r w:rsidRPr="0029555A">
        <w:rPr>
          <w:rFonts w:ascii="Calibri" w:hAnsi="Calibri" w:cs="Calibri"/>
          <w:b/>
          <w:bCs/>
          <w:iCs/>
          <w:sz w:val="22"/>
          <w:szCs w:val="22"/>
        </w:rPr>
        <w:t xml:space="preserve">- </w:t>
      </w:r>
      <w:r w:rsidR="00272EFE" w:rsidRPr="0029555A">
        <w:rPr>
          <w:rFonts w:ascii="Calibri" w:hAnsi="Calibri" w:cs="Calibri"/>
          <w:b/>
          <w:bCs/>
          <w:i/>
          <w:iCs/>
          <w:sz w:val="22"/>
          <w:szCs w:val="22"/>
        </w:rPr>
        <w:t>zakup dwóch urządzeń do wykrywania materiałów wybuchowych w obuwiu (SED)</w:t>
      </w:r>
    </w:p>
    <w:p w14:paraId="5187BA6B" w14:textId="5A432E2C" w:rsidR="00832733" w:rsidRPr="0029555A" w:rsidRDefault="00DB1098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sz w:val="22"/>
          <w:szCs w:val="22"/>
        </w:rPr>
        <w:t xml:space="preserve">Oferujemy realizację całości przedmiotu zamówienia </w:t>
      </w:r>
      <w:r w:rsidRPr="0029555A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29555A">
        <w:rPr>
          <w:rFonts w:ascii="Calibri" w:hAnsi="Calibri" w:cs="Calibri"/>
          <w:b/>
          <w:sz w:val="22"/>
          <w:szCs w:val="22"/>
        </w:rPr>
        <w:t xml:space="preserve">a wartość netto…………….…….. plus podatek VAT ……. % tj. wartość brutto …………………….. </w:t>
      </w:r>
      <w:bookmarkStart w:id="3" w:name="_Hlk162103919"/>
      <w:r w:rsidR="00832733" w:rsidRPr="0029555A">
        <w:rPr>
          <w:rFonts w:ascii="Calibri" w:hAnsi="Calibri" w:cs="Calibri"/>
          <w:sz w:val="22"/>
          <w:szCs w:val="22"/>
        </w:rPr>
        <w:t>w tym za:</w:t>
      </w:r>
    </w:p>
    <w:p w14:paraId="5F076952" w14:textId="1209EF38" w:rsidR="00832733" w:rsidRPr="0029555A" w:rsidRDefault="00832733" w:rsidP="00832733">
      <w:pPr>
        <w:numPr>
          <w:ilvl w:val="0"/>
          <w:numId w:val="42"/>
        </w:numPr>
        <w:tabs>
          <w:tab w:val="left" w:pos="567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sz w:val="22"/>
          <w:szCs w:val="22"/>
        </w:rPr>
        <w:t xml:space="preserve">dostarczenie, uruchomienie przedmiotu zamówienia w wysokości </w:t>
      </w:r>
      <w:r w:rsidRPr="0029555A">
        <w:rPr>
          <w:rFonts w:ascii="Calibri" w:hAnsi="Calibri" w:cs="Calibri"/>
          <w:b/>
          <w:sz w:val="22"/>
          <w:szCs w:val="22"/>
        </w:rPr>
        <w:t>…………………….</w:t>
      </w:r>
      <w:r w:rsidRPr="0029555A">
        <w:rPr>
          <w:rFonts w:ascii="Calibri" w:hAnsi="Calibri" w:cs="Calibri"/>
          <w:sz w:val="22"/>
          <w:szCs w:val="22"/>
        </w:rPr>
        <w:t xml:space="preserve">   złotych netto, plus podatek VAT ……. %, co stanowi kwotę brutto 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29555A">
        <w:rPr>
          <w:rFonts w:ascii="Calibri" w:hAnsi="Calibri" w:cs="Calibri"/>
          <w:sz w:val="22"/>
          <w:szCs w:val="22"/>
        </w:rPr>
        <w:t>złotych,</w:t>
      </w:r>
    </w:p>
    <w:p w14:paraId="1BD4AE65" w14:textId="1CFF7E13" w:rsidR="00E152D8" w:rsidRPr="0029555A" w:rsidRDefault="00832733" w:rsidP="00641D45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sz w:val="22"/>
          <w:szCs w:val="22"/>
        </w:rPr>
        <w:t>b) p</w:t>
      </w:r>
      <w:r w:rsidR="00272EFE" w:rsidRPr="0029555A">
        <w:rPr>
          <w:rFonts w:ascii="Calibri" w:hAnsi="Calibri" w:cs="Calibri"/>
          <w:sz w:val="22"/>
          <w:szCs w:val="22"/>
        </w:rPr>
        <w:t>rzeprowadzenie instruktażu</w:t>
      </w:r>
      <w:r w:rsidRPr="0029555A">
        <w:rPr>
          <w:rFonts w:ascii="Calibri" w:hAnsi="Calibri" w:cs="Calibri"/>
          <w:sz w:val="22"/>
          <w:szCs w:val="22"/>
        </w:rPr>
        <w:t xml:space="preserve"> pracowników Zamawiającego </w:t>
      </w:r>
      <w:r w:rsidRPr="0029555A">
        <w:rPr>
          <w:rFonts w:ascii="Calibri" w:hAnsi="Calibri" w:cs="Calibri"/>
          <w:b/>
          <w:bCs/>
          <w:sz w:val="22"/>
          <w:szCs w:val="22"/>
        </w:rPr>
        <w:t>….……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…………………………. </w:t>
      </w:r>
      <w:r w:rsidRPr="0029555A">
        <w:rPr>
          <w:rFonts w:ascii="Calibri" w:hAnsi="Calibri" w:cs="Calibri"/>
          <w:sz w:val="22"/>
          <w:szCs w:val="22"/>
        </w:rPr>
        <w:t xml:space="preserve">w wysokości </w:t>
      </w:r>
      <w:r w:rsidRPr="0029555A">
        <w:rPr>
          <w:rFonts w:ascii="Calibri" w:hAnsi="Calibri" w:cs="Calibri"/>
          <w:b/>
          <w:sz w:val="22"/>
          <w:szCs w:val="22"/>
        </w:rPr>
        <w:t>…………………….</w:t>
      </w:r>
      <w:r w:rsidRPr="0029555A">
        <w:rPr>
          <w:rFonts w:ascii="Calibri" w:hAnsi="Calibri" w:cs="Calibri"/>
          <w:sz w:val="22"/>
          <w:szCs w:val="22"/>
        </w:rPr>
        <w:t xml:space="preserve">   złotych netto, plus podatek VAT ….. %, co stanowi kwotę brutto 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29555A">
        <w:rPr>
          <w:rFonts w:ascii="Calibri" w:hAnsi="Calibri" w:cs="Calibri"/>
          <w:sz w:val="22"/>
          <w:szCs w:val="22"/>
        </w:rPr>
        <w:t>złotych.</w:t>
      </w:r>
    </w:p>
    <w:p w14:paraId="49331456" w14:textId="1C93F90B" w:rsidR="00E152D8" w:rsidRPr="0029555A" w:rsidRDefault="00E152D8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bCs/>
          <w:sz w:val="22"/>
          <w:szCs w:val="22"/>
        </w:rPr>
        <w:t xml:space="preserve">Oferujemy urządzenie </w:t>
      </w:r>
      <w:r w:rsidR="00272EFE" w:rsidRPr="0029555A">
        <w:rPr>
          <w:rFonts w:ascii="Calibri" w:hAnsi="Calibri" w:cs="Calibri"/>
          <w:b/>
          <w:bCs/>
          <w:i/>
          <w:iCs/>
          <w:sz w:val="22"/>
          <w:szCs w:val="22"/>
        </w:rPr>
        <w:t>do wykrywania materiałów wybuchowych w obuwiu (SED)</w:t>
      </w:r>
      <w:r w:rsidRPr="0029555A">
        <w:rPr>
          <w:rFonts w:ascii="Calibri" w:hAnsi="Calibri" w:cs="Calibri"/>
          <w:bCs/>
          <w:sz w:val="22"/>
          <w:szCs w:val="22"/>
        </w:rPr>
        <w:t xml:space="preserve"> ……………………… (proszę podać nazwę producenta, model, typ urządzenia) + wersja oprogramowania ……………………………………….</w:t>
      </w:r>
    </w:p>
    <w:p w14:paraId="479FF132" w14:textId="77777777" w:rsidR="001E110E" w:rsidRPr="0029555A" w:rsidRDefault="001E110E" w:rsidP="00767564">
      <w:pPr>
        <w:tabs>
          <w:tab w:val="left" w:pos="0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sz w:val="22"/>
          <w:szCs w:val="22"/>
        </w:rPr>
      </w:pPr>
    </w:p>
    <w:bookmarkEnd w:id="3"/>
    <w:p w14:paraId="526B4C49" w14:textId="77777777" w:rsidR="00272EFE" w:rsidRPr="0029555A" w:rsidRDefault="00272EFE" w:rsidP="00942BF7">
      <w:pPr>
        <w:numPr>
          <w:ilvl w:val="1"/>
          <w:numId w:val="41"/>
        </w:numPr>
        <w:tabs>
          <w:tab w:val="left" w:pos="0"/>
          <w:tab w:val="center" w:pos="4896"/>
          <w:tab w:val="right" w:pos="9432"/>
        </w:tabs>
        <w:spacing w:after="120"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ZADANIE NR 3 </w:t>
      </w:r>
      <w:r w:rsidRPr="0029555A">
        <w:rPr>
          <w:rFonts w:ascii="Calibri" w:hAnsi="Calibri" w:cs="Calibri"/>
          <w:b/>
          <w:bCs/>
          <w:iCs/>
          <w:sz w:val="22"/>
          <w:szCs w:val="22"/>
        </w:rPr>
        <w:t xml:space="preserve">- </w:t>
      </w:r>
      <w:r w:rsidRPr="0029555A">
        <w:rPr>
          <w:rFonts w:ascii="Calibri" w:hAnsi="Calibri" w:cs="Calibri"/>
          <w:b/>
          <w:bCs/>
          <w:i/>
          <w:iCs/>
          <w:sz w:val="22"/>
          <w:szCs w:val="22"/>
        </w:rPr>
        <w:t xml:space="preserve">zakup trzech przeglądarek bagażu RTG wraz z dedykowanymi stacjami operatorskimi, przeznaczonych do montażu w bagażowni Terminala C </w:t>
      </w:r>
    </w:p>
    <w:p w14:paraId="311EAE8B" w14:textId="207C0F7F" w:rsidR="00272EFE" w:rsidRPr="0029555A" w:rsidRDefault="00272EFE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sz w:val="22"/>
          <w:szCs w:val="22"/>
        </w:rPr>
        <w:t xml:space="preserve">Oferujemy realizację całości przedmiotu zamówienia </w:t>
      </w:r>
      <w:r w:rsidRPr="0029555A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29555A">
        <w:rPr>
          <w:rFonts w:ascii="Calibri" w:hAnsi="Calibri" w:cs="Calibri"/>
          <w:b/>
          <w:sz w:val="22"/>
          <w:szCs w:val="22"/>
        </w:rPr>
        <w:t xml:space="preserve">a wartość netto…………….…….. plus podatek VAT ……. % tj. wartość brutto …………………….. </w:t>
      </w:r>
      <w:r w:rsidRPr="0029555A">
        <w:rPr>
          <w:rFonts w:ascii="Calibri" w:hAnsi="Calibri" w:cs="Calibri"/>
          <w:sz w:val="22"/>
          <w:szCs w:val="22"/>
        </w:rPr>
        <w:t>w tym za:</w:t>
      </w:r>
    </w:p>
    <w:p w14:paraId="557E1ACC" w14:textId="61D6F985" w:rsidR="009C085F" w:rsidRPr="0029555A" w:rsidRDefault="009C085F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b/>
          <w:iCs/>
          <w:sz w:val="22"/>
          <w:szCs w:val="22"/>
          <w:u w:val="single"/>
        </w:rPr>
        <w:t>zamówienie gwarantowane</w:t>
      </w:r>
    </w:p>
    <w:p w14:paraId="011ADD72" w14:textId="77777777" w:rsidR="00272EFE" w:rsidRPr="0029555A" w:rsidRDefault="00272EFE" w:rsidP="009C085F">
      <w:pPr>
        <w:numPr>
          <w:ilvl w:val="0"/>
          <w:numId w:val="47"/>
        </w:numPr>
        <w:tabs>
          <w:tab w:val="left" w:pos="567"/>
        </w:tabs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sz w:val="22"/>
          <w:szCs w:val="22"/>
        </w:rPr>
        <w:t xml:space="preserve">dostarczenie, zamontowanie, zainstalowanie, uruchomienie przedmiotu zamówienia w wysokości </w:t>
      </w:r>
      <w:r w:rsidRPr="0029555A">
        <w:rPr>
          <w:rFonts w:ascii="Calibri" w:hAnsi="Calibri" w:cs="Calibri"/>
          <w:b/>
          <w:sz w:val="22"/>
          <w:szCs w:val="22"/>
        </w:rPr>
        <w:t>…………………….</w:t>
      </w:r>
      <w:r w:rsidRPr="0029555A">
        <w:rPr>
          <w:rFonts w:ascii="Calibri" w:hAnsi="Calibri" w:cs="Calibri"/>
          <w:sz w:val="22"/>
          <w:szCs w:val="22"/>
        </w:rPr>
        <w:t xml:space="preserve">   złotych netto, plus podatek VAT ……. %, co stanowi kwotę brutto 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29555A">
        <w:rPr>
          <w:rFonts w:ascii="Calibri" w:hAnsi="Calibri" w:cs="Calibri"/>
          <w:sz w:val="22"/>
          <w:szCs w:val="22"/>
        </w:rPr>
        <w:t>złotych,</w:t>
      </w:r>
    </w:p>
    <w:p w14:paraId="7EAE14CF" w14:textId="77777777" w:rsidR="00272EFE" w:rsidRPr="0029555A" w:rsidRDefault="00272EFE" w:rsidP="00272EFE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9555A">
        <w:rPr>
          <w:rFonts w:ascii="Calibri" w:hAnsi="Calibri" w:cs="Calibri"/>
          <w:sz w:val="22"/>
          <w:szCs w:val="22"/>
        </w:rPr>
        <w:t xml:space="preserve">b) przeszkolenie pracowników Zamawiającego z obsługi eksploatacyjnej, technicznej, serwisowania i administrowania </w:t>
      </w:r>
      <w:r w:rsidRPr="0029555A">
        <w:rPr>
          <w:rFonts w:ascii="Calibri" w:hAnsi="Calibri" w:cs="Calibri"/>
          <w:b/>
          <w:bCs/>
          <w:sz w:val="22"/>
          <w:szCs w:val="22"/>
        </w:rPr>
        <w:t>….……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…………………………. </w:t>
      </w:r>
      <w:r w:rsidRPr="0029555A">
        <w:rPr>
          <w:rFonts w:ascii="Calibri" w:hAnsi="Calibri" w:cs="Calibri"/>
          <w:sz w:val="22"/>
          <w:szCs w:val="22"/>
        </w:rPr>
        <w:t xml:space="preserve">w wysokości </w:t>
      </w:r>
      <w:r w:rsidRPr="0029555A">
        <w:rPr>
          <w:rFonts w:ascii="Calibri" w:hAnsi="Calibri" w:cs="Calibri"/>
          <w:b/>
          <w:sz w:val="22"/>
          <w:szCs w:val="22"/>
        </w:rPr>
        <w:t>…………………….</w:t>
      </w:r>
      <w:r w:rsidRPr="0029555A">
        <w:rPr>
          <w:rFonts w:ascii="Calibri" w:hAnsi="Calibri" w:cs="Calibri"/>
          <w:sz w:val="22"/>
          <w:szCs w:val="22"/>
        </w:rPr>
        <w:t xml:space="preserve">   złotych netto, plus podatek VAT ….. %, co stanowi kwotę brutto 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29555A">
        <w:rPr>
          <w:rFonts w:ascii="Calibri" w:hAnsi="Calibri" w:cs="Calibri"/>
          <w:sz w:val="22"/>
          <w:szCs w:val="22"/>
        </w:rPr>
        <w:t>złotych.</w:t>
      </w:r>
    </w:p>
    <w:p w14:paraId="7BDA5678" w14:textId="77777777" w:rsidR="009C085F" w:rsidRPr="0029555A" w:rsidRDefault="009C085F" w:rsidP="00272EFE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588C9833" w14:textId="77777777" w:rsidR="00041CC9" w:rsidRPr="0029555A" w:rsidRDefault="00041CC9" w:rsidP="00272EFE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6083B4F7" w14:textId="5414423F" w:rsidR="009C085F" w:rsidRPr="0029555A" w:rsidRDefault="009C085F" w:rsidP="009C085F">
      <w:pPr>
        <w:spacing w:line="288" w:lineRule="auto"/>
        <w:jc w:val="both"/>
        <w:rPr>
          <w:rFonts w:ascii="Calibri" w:hAnsi="Calibri" w:cs="Calibri"/>
          <w:iCs/>
          <w:sz w:val="22"/>
          <w:szCs w:val="22"/>
          <w:u w:val="single"/>
        </w:rPr>
      </w:pPr>
      <w:r w:rsidRPr="0029555A">
        <w:rPr>
          <w:rFonts w:ascii="Calibri" w:hAnsi="Calibri" w:cs="Calibri"/>
          <w:b/>
          <w:bCs/>
          <w:iCs/>
          <w:sz w:val="22"/>
          <w:szCs w:val="22"/>
          <w:u w:val="single"/>
        </w:rPr>
        <w:lastRenderedPageBreak/>
        <w:t>zamówienie w ramach opcji</w:t>
      </w:r>
    </w:p>
    <w:p w14:paraId="06B36A83" w14:textId="1E0FF29C" w:rsidR="009C085F" w:rsidRPr="0029555A" w:rsidRDefault="009C085F" w:rsidP="009C085F">
      <w:pPr>
        <w:pStyle w:val="Akapitzlist"/>
        <w:numPr>
          <w:ilvl w:val="0"/>
          <w:numId w:val="48"/>
        </w:num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iCs/>
          <w:sz w:val="22"/>
          <w:szCs w:val="22"/>
        </w:rPr>
      </w:pPr>
      <w:r w:rsidRPr="0029555A">
        <w:rPr>
          <w:rFonts w:ascii="Calibri" w:hAnsi="Calibri" w:cs="Calibri"/>
          <w:iCs/>
          <w:sz w:val="22"/>
          <w:szCs w:val="22"/>
        </w:rPr>
        <w:t xml:space="preserve">dostarczenie, zamontowanie, zainstalowanie, uruchomienie </w:t>
      </w:r>
      <w:r w:rsidRPr="0029555A">
        <w:rPr>
          <w:rFonts w:ascii="Calibri" w:hAnsi="Calibri" w:cs="Calibri"/>
          <w:b/>
          <w:iCs/>
          <w:sz w:val="22"/>
          <w:szCs w:val="22"/>
        </w:rPr>
        <w:t>przeglądarki bagażu RTG</w:t>
      </w:r>
      <w:r w:rsidRPr="0029555A">
        <w:rPr>
          <w:rFonts w:ascii="Calibri" w:hAnsi="Calibri" w:cs="Calibri"/>
          <w:iCs/>
          <w:sz w:val="22"/>
          <w:szCs w:val="22"/>
        </w:rPr>
        <w:t xml:space="preserve"> </w:t>
      </w:r>
      <w:r w:rsidRPr="0029555A">
        <w:rPr>
          <w:rFonts w:ascii="Calibri" w:hAnsi="Calibri" w:cs="Calibri"/>
          <w:b/>
          <w:bCs/>
          <w:iCs/>
          <w:sz w:val="22"/>
          <w:szCs w:val="22"/>
        </w:rPr>
        <w:t xml:space="preserve">wraz ze stacją analiz obrazu w </w:t>
      </w:r>
      <w:r w:rsidRPr="0029555A">
        <w:rPr>
          <w:rFonts w:ascii="Calibri" w:hAnsi="Calibri" w:cs="Calibri"/>
          <w:iCs/>
          <w:sz w:val="22"/>
          <w:szCs w:val="22"/>
        </w:rPr>
        <w:t>ilości 1 sztuki</w:t>
      </w:r>
      <w:r w:rsidRPr="0029555A">
        <w:rPr>
          <w:rFonts w:ascii="Calibri" w:hAnsi="Calibri" w:cs="Calibri"/>
          <w:sz w:val="22"/>
          <w:szCs w:val="22"/>
        </w:rPr>
        <w:t xml:space="preserve"> </w:t>
      </w:r>
      <w:r w:rsidRPr="0029555A">
        <w:rPr>
          <w:rFonts w:ascii="Calibri" w:hAnsi="Calibri" w:cs="Calibri"/>
          <w:b/>
          <w:bCs/>
          <w:sz w:val="22"/>
          <w:szCs w:val="22"/>
        </w:rPr>
        <w:t>….……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…………………………. </w:t>
      </w:r>
      <w:r w:rsidRPr="0029555A">
        <w:rPr>
          <w:rFonts w:ascii="Calibri" w:hAnsi="Calibri" w:cs="Calibri"/>
          <w:sz w:val="22"/>
          <w:szCs w:val="22"/>
        </w:rPr>
        <w:t xml:space="preserve">w wysokości </w:t>
      </w:r>
      <w:r w:rsidRPr="0029555A">
        <w:rPr>
          <w:rFonts w:ascii="Calibri" w:hAnsi="Calibri" w:cs="Calibri"/>
          <w:b/>
          <w:sz w:val="22"/>
          <w:szCs w:val="22"/>
        </w:rPr>
        <w:t>…………………….</w:t>
      </w:r>
      <w:r w:rsidRPr="0029555A">
        <w:rPr>
          <w:rFonts w:ascii="Calibri" w:hAnsi="Calibri" w:cs="Calibri"/>
          <w:sz w:val="22"/>
          <w:szCs w:val="22"/>
        </w:rPr>
        <w:t xml:space="preserve">   złotych netto, plus podatek VAT ….. %, co stanowi kwotę brutto </w:t>
      </w:r>
      <w:r w:rsidRPr="0029555A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29555A">
        <w:rPr>
          <w:rFonts w:ascii="Calibri" w:hAnsi="Calibri" w:cs="Calibri"/>
          <w:sz w:val="22"/>
          <w:szCs w:val="22"/>
        </w:rPr>
        <w:t>złotych.</w:t>
      </w:r>
    </w:p>
    <w:p w14:paraId="143BFE16" w14:textId="77777777" w:rsidR="009C085F" w:rsidRPr="0029555A" w:rsidRDefault="009C085F" w:rsidP="00272EFE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77614474" w14:textId="77777777" w:rsidR="00272EFE" w:rsidRPr="0029555A" w:rsidRDefault="00272EFE" w:rsidP="00272EFE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698C1A3D" w14:textId="73C5EBFE" w:rsidR="00272EFE" w:rsidRPr="0029555A" w:rsidRDefault="00272EFE" w:rsidP="00272EFE">
      <w:pPr>
        <w:tabs>
          <w:tab w:val="left" w:pos="0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  <w:r w:rsidRPr="0029555A">
        <w:rPr>
          <w:rFonts w:ascii="Calibri" w:hAnsi="Calibri" w:cs="Calibri"/>
          <w:bCs/>
          <w:sz w:val="22"/>
          <w:szCs w:val="22"/>
        </w:rPr>
        <w:t xml:space="preserve">Oferujemy urządzenie </w:t>
      </w:r>
      <w:r w:rsidRPr="0029555A">
        <w:rPr>
          <w:rFonts w:ascii="Calibri" w:hAnsi="Calibri" w:cs="Calibri"/>
          <w:b/>
          <w:sz w:val="22"/>
          <w:szCs w:val="22"/>
        </w:rPr>
        <w:t xml:space="preserve">RTG </w:t>
      </w:r>
      <w:r w:rsidRPr="0029555A">
        <w:rPr>
          <w:rFonts w:ascii="Calibri" w:hAnsi="Calibri" w:cs="Calibri"/>
          <w:bCs/>
          <w:sz w:val="22"/>
          <w:szCs w:val="22"/>
        </w:rPr>
        <w:t>……………………… (proszę podać nazwę producenta, model, typ urządzenia) + wersja oprogramowania ……………………………………….</w:t>
      </w:r>
    </w:p>
    <w:p w14:paraId="1FE6CBF4" w14:textId="77777777" w:rsidR="00D27F97" w:rsidRPr="0029555A" w:rsidRDefault="00D27F97" w:rsidP="00FA5FF4">
      <w:pPr>
        <w:tabs>
          <w:tab w:val="left" w:pos="142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8F3DD7E" w14:textId="7862FE30" w:rsidR="00D462E6" w:rsidRPr="00B04406" w:rsidRDefault="00D462E6" w:rsidP="00D27F97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>Ja (my) niżej podpisany(-i) oświadczam(-y), że:</w:t>
      </w:r>
    </w:p>
    <w:p w14:paraId="7E84FF24" w14:textId="77777777" w:rsidR="00D462E6" w:rsidRPr="00B04406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>zapoznałem(-liśmy) się z treścią SWZ i załącznikami do SWZ dla niniejszego zamówienia,</w:t>
      </w:r>
    </w:p>
    <w:p w14:paraId="4F3CF626" w14:textId="175CFD10" w:rsidR="00D462E6" w:rsidRPr="002C46C3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>akceptuję(-</w:t>
      </w:r>
      <w:proofErr w:type="spellStart"/>
      <w:r w:rsidRPr="00B04406">
        <w:rPr>
          <w:rFonts w:ascii="Calibri" w:hAnsi="Calibri" w:cs="Calibri"/>
          <w:sz w:val="22"/>
          <w:szCs w:val="22"/>
        </w:rPr>
        <w:t>emy</w:t>
      </w:r>
      <w:proofErr w:type="spellEnd"/>
      <w:r w:rsidRPr="00B04406">
        <w:rPr>
          <w:rFonts w:ascii="Calibri" w:hAnsi="Calibri" w:cs="Calibri"/>
          <w:sz w:val="22"/>
          <w:szCs w:val="22"/>
        </w:rPr>
        <w:t xml:space="preserve">) wzór umowy </w:t>
      </w:r>
      <w:r w:rsidRPr="002C46C3">
        <w:rPr>
          <w:rFonts w:ascii="Calibri" w:hAnsi="Calibri" w:cs="Calibri"/>
          <w:sz w:val="22"/>
          <w:szCs w:val="22"/>
        </w:rPr>
        <w:t xml:space="preserve">przedstawiony w </w:t>
      </w:r>
      <w:r w:rsidR="00C83198" w:rsidRPr="00C83198">
        <w:rPr>
          <w:rFonts w:ascii="Calibri" w:hAnsi="Calibri" w:cs="Calibri"/>
          <w:b/>
          <w:sz w:val="22"/>
          <w:szCs w:val="22"/>
        </w:rPr>
        <w:t>załączniku nr 9</w:t>
      </w:r>
      <w:r w:rsidR="00C83198">
        <w:rPr>
          <w:rFonts w:ascii="Calibri" w:hAnsi="Calibri" w:cs="Calibri"/>
          <w:b/>
          <w:sz w:val="22"/>
          <w:szCs w:val="22"/>
        </w:rPr>
        <w:t xml:space="preserve"> </w:t>
      </w:r>
      <w:r w:rsidR="00C83198" w:rsidRPr="00C83198">
        <w:rPr>
          <w:rFonts w:ascii="Calibri" w:hAnsi="Calibri" w:cs="Calibri"/>
          <w:b/>
          <w:sz w:val="22"/>
          <w:szCs w:val="22"/>
        </w:rPr>
        <w:t>a) do SWZ dla zadania nr 1 lub 9</w:t>
      </w:r>
      <w:r w:rsidR="00C83198">
        <w:rPr>
          <w:rFonts w:ascii="Calibri" w:hAnsi="Calibri" w:cs="Calibri"/>
          <w:b/>
          <w:sz w:val="22"/>
          <w:szCs w:val="22"/>
        </w:rPr>
        <w:t xml:space="preserve"> </w:t>
      </w:r>
      <w:r w:rsidR="00C83198" w:rsidRPr="00C83198">
        <w:rPr>
          <w:rFonts w:ascii="Calibri" w:hAnsi="Calibri" w:cs="Calibri"/>
          <w:b/>
          <w:sz w:val="22"/>
          <w:szCs w:val="22"/>
        </w:rPr>
        <w:t>b) do SWZ dla zadania nr 2</w:t>
      </w:r>
      <w:r w:rsidR="00D27F97">
        <w:rPr>
          <w:rFonts w:ascii="Calibri" w:hAnsi="Calibri" w:cs="Calibri"/>
          <w:b/>
          <w:sz w:val="22"/>
          <w:szCs w:val="22"/>
        </w:rPr>
        <w:t xml:space="preserve"> l</w:t>
      </w:r>
      <w:r w:rsidR="00D27F97" w:rsidRPr="00C83198">
        <w:rPr>
          <w:rFonts w:ascii="Calibri" w:hAnsi="Calibri" w:cs="Calibri"/>
          <w:b/>
          <w:sz w:val="22"/>
          <w:szCs w:val="22"/>
        </w:rPr>
        <w:t>ub 9</w:t>
      </w:r>
      <w:r w:rsidR="00D27F97">
        <w:rPr>
          <w:rFonts w:ascii="Calibri" w:hAnsi="Calibri" w:cs="Calibri"/>
          <w:b/>
          <w:sz w:val="22"/>
          <w:szCs w:val="22"/>
        </w:rPr>
        <w:t xml:space="preserve"> </w:t>
      </w:r>
      <w:r w:rsidR="00442391">
        <w:rPr>
          <w:rFonts w:ascii="Calibri" w:hAnsi="Calibri" w:cs="Calibri"/>
          <w:b/>
          <w:sz w:val="22"/>
          <w:szCs w:val="22"/>
        </w:rPr>
        <w:t>c</w:t>
      </w:r>
      <w:r w:rsidR="00D27F97" w:rsidRPr="00C83198">
        <w:rPr>
          <w:rFonts w:ascii="Calibri" w:hAnsi="Calibri" w:cs="Calibri"/>
          <w:b/>
          <w:sz w:val="22"/>
          <w:szCs w:val="22"/>
        </w:rPr>
        <w:t xml:space="preserve">) do SWZ dla zadania nr </w:t>
      </w:r>
      <w:r w:rsidR="00D27F97">
        <w:rPr>
          <w:rFonts w:ascii="Calibri" w:hAnsi="Calibri" w:cs="Calibri"/>
          <w:b/>
          <w:sz w:val="22"/>
          <w:szCs w:val="22"/>
        </w:rPr>
        <w:t>3</w:t>
      </w:r>
      <w:r w:rsidR="00C83198" w:rsidRPr="00C83198">
        <w:rPr>
          <w:rFonts w:ascii="Calibri" w:hAnsi="Calibri" w:cs="Calibri"/>
          <w:b/>
          <w:sz w:val="22"/>
          <w:szCs w:val="22"/>
        </w:rPr>
        <w:t>*</w:t>
      </w:r>
      <w:r w:rsidR="00C83198" w:rsidRPr="00C83198">
        <w:rPr>
          <w:rFonts w:ascii="Calibri" w:hAnsi="Calibri" w:cs="Calibri"/>
          <w:sz w:val="22"/>
          <w:szCs w:val="22"/>
        </w:rPr>
        <w:t>,</w:t>
      </w:r>
    </w:p>
    <w:p w14:paraId="70BBE332" w14:textId="77777777" w:rsidR="00D462E6" w:rsidRPr="002C46C3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gwarantuję(-jemy) wykonanie niniejszego zamówienia zgodnie z treścią: SWZ, wyjaśnień do SWZ oraz jej </w:t>
      </w:r>
      <w:r w:rsidR="00A14B72">
        <w:rPr>
          <w:rFonts w:ascii="Calibri" w:hAnsi="Calibri" w:cs="Calibri"/>
          <w:sz w:val="22"/>
          <w:szCs w:val="22"/>
        </w:rPr>
        <w:t xml:space="preserve"> zmianami</w:t>
      </w:r>
      <w:r w:rsidRPr="002C46C3">
        <w:rPr>
          <w:rFonts w:ascii="Calibri" w:hAnsi="Calibri" w:cs="Calibri"/>
          <w:sz w:val="22"/>
          <w:szCs w:val="22"/>
        </w:rPr>
        <w:t>,</w:t>
      </w:r>
    </w:p>
    <w:p w14:paraId="7307FBBC" w14:textId="77777777" w:rsidR="00D462E6" w:rsidRPr="002C46C3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w przypadku uznania mojej (naszej) oferty za najkorzystniejszą umowę zobowiązuję(-</w:t>
      </w:r>
      <w:proofErr w:type="spellStart"/>
      <w:r w:rsidRPr="002C46C3">
        <w:rPr>
          <w:rFonts w:ascii="Calibri" w:hAnsi="Calibri" w:cs="Calibri"/>
          <w:sz w:val="22"/>
          <w:szCs w:val="22"/>
        </w:rPr>
        <w:t>emy</w:t>
      </w:r>
      <w:proofErr w:type="spellEnd"/>
      <w:r w:rsidRPr="002C46C3">
        <w:rPr>
          <w:rFonts w:ascii="Calibri" w:hAnsi="Calibri" w:cs="Calibri"/>
          <w:sz w:val="22"/>
          <w:szCs w:val="22"/>
        </w:rPr>
        <w:t>) się zawrzeć w miejscu i terminie, jakie zostaną wskazane przez Zamawiającego,</w:t>
      </w:r>
    </w:p>
    <w:p w14:paraId="14513DD5" w14:textId="77777777" w:rsidR="008A1F55" w:rsidRPr="00C83198" w:rsidRDefault="00D462E6" w:rsidP="00C83198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niniejsza oferta jest ważna </w:t>
      </w:r>
      <w:r w:rsidR="00E86D1A" w:rsidRPr="002C46C3">
        <w:rPr>
          <w:rFonts w:ascii="Calibri" w:hAnsi="Calibri" w:cs="Calibri"/>
          <w:b/>
          <w:bCs/>
          <w:sz w:val="22"/>
          <w:szCs w:val="22"/>
        </w:rPr>
        <w:t>przez</w:t>
      </w:r>
      <w:r w:rsidR="006C4144" w:rsidRPr="002C46C3">
        <w:rPr>
          <w:rFonts w:ascii="Calibri" w:hAnsi="Calibri" w:cs="Calibri"/>
          <w:b/>
          <w:bCs/>
          <w:sz w:val="22"/>
          <w:szCs w:val="22"/>
        </w:rPr>
        <w:t xml:space="preserve"> okres wskazany w SWZ</w:t>
      </w:r>
      <w:r w:rsidR="00E86D1A" w:rsidRPr="002C46C3">
        <w:rPr>
          <w:rFonts w:ascii="Calibri" w:hAnsi="Calibri" w:cs="Calibri"/>
          <w:b/>
          <w:bCs/>
          <w:sz w:val="22"/>
          <w:szCs w:val="22"/>
        </w:rPr>
        <w:t>.</w:t>
      </w:r>
    </w:p>
    <w:p w14:paraId="0BBDC277" w14:textId="77777777" w:rsidR="00C83198" w:rsidRPr="00C4768C" w:rsidRDefault="00C83198" w:rsidP="008A1F55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Cs/>
          <w:sz w:val="20"/>
          <w:szCs w:val="20"/>
        </w:rPr>
      </w:pPr>
      <w:r w:rsidRPr="00C4768C">
        <w:rPr>
          <w:rFonts w:ascii="Calibri" w:hAnsi="Calibri" w:cs="Calibri"/>
          <w:bCs/>
          <w:i/>
          <w:iCs/>
          <w:sz w:val="20"/>
          <w:szCs w:val="20"/>
        </w:rPr>
        <w:t>*</w:t>
      </w:r>
      <w:r w:rsidRPr="00C4768C">
        <w:rPr>
          <w:rFonts w:ascii="Calibri" w:hAnsi="Calibri" w:cs="Calibri"/>
          <w:bCs/>
          <w:sz w:val="20"/>
          <w:szCs w:val="20"/>
        </w:rPr>
        <w:t>należy skreślić niepotrzebne</w:t>
      </w:r>
    </w:p>
    <w:p w14:paraId="09D9F78C" w14:textId="77777777" w:rsidR="00C83198" w:rsidRPr="00C83198" w:rsidRDefault="00C83198" w:rsidP="00C83198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9FA5EB3" w14:textId="6710789A" w:rsidR="008A1F55" w:rsidRDefault="008A1F55" w:rsidP="00DA6B80">
      <w:pPr>
        <w:numPr>
          <w:ilvl w:val="0"/>
          <w:numId w:val="39"/>
        </w:numPr>
        <w:spacing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>Wadium</w:t>
      </w:r>
      <w:r w:rsidR="00C4768C">
        <w:rPr>
          <w:rFonts w:ascii="Calibri" w:hAnsi="Calibri" w:cs="Calibri"/>
          <w:sz w:val="22"/>
          <w:szCs w:val="22"/>
        </w:rPr>
        <w:t xml:space="preserve"> na zadanie nr 1</w:t>
      </w:r>
      <w:r w:rsidRPr="00610E0E">
        <w:rPr>
          <w:rFonts w:ascii="Calibri" w:hAnsi="Calibri" w:cs="Calibri"/>
          <w:sz w:val="22"/>
          <w:szCs w:val="22"/>
        </w:rPr>
        <w:t xml:space="preserve"> w kwocie ……………………….. złotych zostało wniesione w dniu …………….. w formie …………………………………</w:t>
      </w:r>
    </w:p>
    <w:p w14:paraId="6BC357BE" w14:textId="58B4C07F" w:rsidR="00C4768C" w:rsidRPr="00D174BA" w:rsidRDefault="00C4768C" w:rsidP="00C47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>Wadium</w:t>
      </w:r>
      <w:r>
        <w:rPr>
          <w:rFonts w:ascii="Calibri" w:hAnsi="Calibri" w:cs="Calibri"/>
          <w:sz w:val="22"/>
          <w:szCs w:val="22"/>
        </w:rPr>
        <w:t xml:space="preserve"> na zadanie nr 2</w:t>
      </w:r>
      <w:r w:rsidRPr="00610E0E">
        <w:rPr>
          <w:rFonts w:ascii="Calibri" w:hAnsi="Calibri" w:cs="Calibri"/>
          <w:sz w:val="22"/>
          <w:szCs w:val="22"/>
        </w:rPr>
        <w:t xml:space="preserve"> w kwocie ……………………….. złotych zostało wniesione w dniu …………….. w formie …………………………………</w:t>
      </w:r>
    </w:p>
    <w:p w14:paraId="2949A50D" w14:textId="319F9FEF" w:rsidR="00C4768C" w:rsidRPr="00D174BA" w:rsidRDefault="00C4768C" w:rsidP="00C47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>Wadium</w:t>
      </w:r>
      <w:r>
        <w:rPr>
          <w:rFonts w:ascii="Calibri" w:hAnsi="Calibri" w:cs="Calibri"/>
          <w:sz w:val="22"/>
          <w:szCs w:val="22"/>
        </w:rPr>
        <w:t xml:space="preserve"> na zadanie nr 3</w:t>
      </w:r>
      <w:r w:rsidRPr="00610E0E">
        <w:rPr>
          <w:rFonts w:ascii="Calibri" w:hAnsi="Calibri" w:cs="Calibri"/>
          <w:sz w:val="22"/>
          <w:szCs w:val="22"/>
        </w:rPr>
        <w:t xml:space="preserve"> w kwocie ……………………….. złotych zostało wniesione w dniu …………….. w formie …………………………………</w:t>
      </w:r>
      <w:r>
        <w:rPr>
          <w:rFonts w:ascii="Calibri" w:hAnsi="Calibri" w:cs="Calibri"/>
          <w:sz w:val="22"/>
          <w:szCs w:val="22"/>
        </w:rPr>
        <w:t>*</w:t>
      </w:r>
    </w:p>
    <w:p w14:paraId="53C74FB1" w14:textId="77777777" w:rsidR="00C4768C" w:rsidRPr="00C4768C" w:rsidRDefault="00C4768C" w:rsidP="00C4768C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Cs/>
          <w:sz w:val="20"/>
          <w:szCs w:val="20"/>
        </w:rPr>
      </w:pPr>
      <w:r w:rsidRPr="00C4768C">
        <w:rPr>
          <w:rFonts w:ascii="Calibri" w:hAnsi="Calibri" w:cs="Calibri"/>
          <w:bCs/>
          <w:i/>
          <w:iCs/>
          <w:sz w:val="20"/>
          <w:szCs w:val="20"/>
        </w:rPr>
        <w:t>*</w:t>
      </w:r>
      <w:r w:rsidRPr="00C4768C">
        <w:rPr>
          <w:rFonts w:ascii="Calibri" w:hAnsi="Calibri" w:cs="Calibri"/>
          <w:bCs/>
          <w:sz w:val="20"/>
          <w:szCs w:val="20"/>
        </w:rPr>
        <w:t>należy skreślić niepotrzebne</w:t>
      </w:r>
    </w:p>
    <w:p w14:paraId="60099C70" w14:textId="77777777" w:rsidR="00C4768C" w:rsidRPr="00D174BA" w:rsidRDefault="00C4768C" w:rsidP="00C47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650FAC47" w14:textId="77777777" w:rsidR="008A1F55" w:rsidRPr="00D174BA" w:rsidRDefault="008A1F55" w:rsidP="00DA6B80">
      <w:pPr>
        <w:tabs>
          <w:tab w:val="num" w:pos="142"/>
        </w:tabs>
        <w:spacing w:line="288" w:lineRule="auto"/>
        <w:ind w:hanging="142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ab/>
        <w:t>W przypadku wniesienia wadium w pieniądzu należy podać poniższe informacje, które pozwolą na zwrot wadium po przeprowadzonym postępowaniu:</w:t>
      </w:r>
    </w:p>
    <w:p w14:paraId="255102ED" w14:textId="77777777" w:rsidR="008A1F55" w:rsidRPr="00D174BA" w:rsidRDefault="008A1F55" w:rsidP="00DA6B80">
      <w:pPr>
        <w:numPr>
          <w:ilvl w:val="0"/>
          <w:numId w:val="7"/>
        </w:num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nazwę banku  ………………………………………………</w:t>
      </w:r>
    </w:p>
    <w:p w14:paraId="2FE9FD7D" w14:textId="77777777" w:rsidR="008A1F55" w:rsidRPr="00D174BA" w:rsidRDefault="008A1F55" w:rsidP="00DA6B80">
      <w:pPr>
        <w:numPr>
          <w:ilvl w:val="0"/>
          <w:numId w:val="7"/>
        </w:num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numer rachunku bankowego  …………………………………………………..</w:t>
      </w:r>
    </w:p>
    <w:p w14:paraId="7053E0A7" w14:textId="5A965DFD" w:rsidR="00D919F8" w:rsidRPr="00C4768C" w:rsidRDefault="008A1F55" w:rsidP="00D919F8">
      <w:pPr>
        <w:numPr>
          <w:ilvl w:val="0"/>
          <w:numId w:val="7"/>
        </w:numPr>
        <w:spacing w:after="120" w:line="288" w:lineRule="auto"/>
        <w:ind w:left="567" w:hanging="357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kod BIC (SWIFT) dla Wykonawców zagranicznych …………………………………</w:t>
      </w:r>
    </w:p>
    <w:p w14:paraId="454584E8" w14:textId="77777777" w:rsidR="008A1F55" w:rsidRPr="007B768C" w:rsidRDefault="008A1F55" w:rsidP="00DA6B80">
      <w:pPr>
        <w:numPr>
          <w:ilvl w:val="0"/>
          <w:numId w:val="39"/>
        </w:numPr>
        <w:spacing w:before="120" w:line="288" w:lineRule="auto"/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7B768C">
        <w:rPr>
          <w:rFonts w:ascii="Calibri" w:hAnsi="Calibri" w:cs="Calibri"/>
          <w:sz w:val="22"/>
          <w:szCs w:val="22"/>
        </w:rPr>
        <w:t>Niżej podany zakres wykonywać będą w moim imieniu podwykonawcy (podać zakres prac oraz podać nazwę ewentualnych podwykonawców, jeżeli są już znani):</w:t>
      </w:r>
    </w:p>
    <w:p w14:paraId="17089BB7" w14:textId="77777777" w:rsidR="008A1F55" w:rsidRPr="00213352" w:rsidRDefault="008A1F55" w:rsidP="00213352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/>
          <w:sz w:val="22"/>
          <w:szCs w:val="22"/>
        </w:rPr>
      </w:pPr>
      <w:r w:rsidRPr="007B768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  <w:bookmarkStart w:id="4" w:name="_Hlk115081898"/>
      <w:r w:rsidR="00610E0E">
        <w:rPr>
          <w:rFonts w:ascii="Calibri" w:hAnsi="Calibri" w:cs="Calibri"/>
          <w:sz w:val="22"/>
          <w:szCs w:val="22"/>
        </w:rPr>
        <w:t>…………</w:t>
      </w:r>
    </w:p>
    <w:p w14:paraId="404A7061" w14:textId="77777777" w:rsidR="008A1F55" w:rsidRDefault="008A1F55" w:rsidP="0063747F">
      <w:pPr>
        <w:spacing w:line="288" w:lineRule="auto"/>
        <w:ind w:left="142" w:hanging="426"/>
        <w:jc w:val="both"/>
        <w:rPr>
          <w:rFonts w:ascii="Calibri" w:hAnsi="Calibri" w:cs="Calibri"/>
          <w:sz w:val="22"/>
          <w:szCs w:val="22"/>
        </w:rPr>
      </w:pPr>
    </w:p>
    <w:bookmarkEnd w:id="4"/>
    <w:p w14:paraId="02C61C39" w14:textId="77777777" w:rsidR="004C08B6" w:rsidRPr="002C46C3" w:rsidRDefault="00745780" w:rsidP="00DA6B80">
      <w:pPr>
        <w:numPr>
          <w:ilvl w:val="0"/>
          <w:numId w:val="39"/>
        </w:numPr>
        <w:spacing w:line="288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lastRenderedPageBreak/>
        <w:t>Oświadczam</w:t>
      </w:r>
      <w:r w:rsidR="0011276E" w:rsidRPr="002C46C3">
        <w:rPr>
          <w:rFonts w:ascii="Calibri" w:hAnsi="Calibri" w:cs="Calibri"/>
          <w:sz w:val="22"/>
          <w:szCs w:val="22"/>
        </w:rPr>
        <w:t>/-y</w:t>
      </w:r>
      <w:r w:rsidRPr="002C46C3">
        <w:rPr>
          <w:rFonts w:ascii="Calibri" w:hAnsi="Calibri" w:cs="Calibri"/>
          <w:sz w:val="22"/>
          <w:szCs w:val="22"/>
        </w:rPr>
        <w:t>, że</w:t>
      </w:r>
      <w:r w:rsidR="004C08B6" w:rsidRPr="002C46C3">
        <w:rPr>
          <w:rFonts w:ascii="Calibri" w:hAnsi="Calibri" w:cs="Calibri"/>
          <w:sz w:val="22"/>
          <w:szCs w:val="22"/>
        </w:rPr>
        <w:t>:</w:t>
      </w:r>
    </w:p>
    <w:p w14:paraId="0535682A" w14:textId="77777777" w:rsidR="004C08B6" w:rsidRPr="002C46C3" w:rsidRDefault="004C08B6" w:rsidP="0063747F">
      <w:pPr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nie </w:t>
      </w:r>
      <w:r w:rsidR="0011276E" w:rsidRPr="002C46C3">
        <w:rPr>
          <w:rFonts w:ascii="Calibri" w:hAnsi="Calibri" w:cs="Calibri"/>
          <w:sz w:val="22"/>
          <w:szCs w:val="22"/>
        </w:rPr>
        <w:t>polegam/-y</w:t>
      </w:r>
      <w:r w:rsidR="00745780" w:rsidRPr="002C46C3">
        <w:rPr>
          <w:rFonts w:ascii="Calibri" w:hAnsi="Calibri" w:cs="Calibri"/>
          <w:sz w:val="22"/>
          <w:szCs w:val="22"/>
        </w:rPr>
        <w:t xml:space="preserve">/ </w:t>
      </w:r>
      <w:r w:rsidRPr="002C46C3">
        <w:rPr>
          <w:rFonts w:ascii="Calibri" w:hAnsi="Calibri" w:cs="Calibri"/>
          <w:sz w:val="22"/>
          <w:szCs w:val="22"/>
        </w:rPr>
        <w:t>na zdolnościach lub sytuacji podmiotów udostępniających zasoby na podstawie art. 118 ustawy PZP.</w:t>
      </w:r>
    </w:p>
    <w:p w14:paraId="6CE9C23D" w14:textId="77777777" w:rsidR="00431E17" w:rsidRPr="002C46C3" w:rsidRDefault="0011276E" w:rsidP="0063747F">
      <w:pPr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polegam/-y</w:t>
      </w:r>
      <w:r w:rsidR="00745780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na zd</w:t>
      </w:r>
      <w:r w:rsidR="00181359" w:rsidRPr="002C46C3">
        <w:rPr>
          <w:rFonts w:ascii="Calibri" w:hAnsi="Calibri" w:cs="Calibri"/>
          <w:sz w:val="22"/>
          <w:szCs w:val="22"/>
        </w:rPr>
        <w:t xml:space="preserve">olnościach lub sytuacji podmiotów udostępniających zasoby </w:t>
      </w:r>
      <w:r w:rsidRPr="002C46C3">
        <w:rPr>
          <w:rFonts w:ascii="Calibri" w:hAnsi="Calibri" w:cs="Calibri"/>
          <w:sz w:val="22"/>
          <w:szCs w:val="22"/>
        </w:rPr>
        <w:t>na podstawie art. 118 ustawy PZP</w:t>
      </w:r>
      <w:r w:rsidR="004C08B6" w:rsidRPr="002C46C3">
        <w:rPr>
          <w:rFonts w:ascii="Calibri" w:hAnsi="Calibri" w:cs="Calibri"/>
          <w:sz w:val="22"/>
          <w:szCs w:val="22"/>
        </w:rPr>
        <w:t xml:space="preserve"> w zakresie (należy wskazać zgodnie z art. 112 ust 2 ustawy PZP) ……………………….………………</w:t>
      </w:r>
      <w:r w:rsidRPr="002C46C3">
        <w:rPr>
          <w:rFonts w:ascii="Calibri" w:hAnsi="Calibri" w:cs="Calibri"/>
          <w:sz w:val="22"/>
          <w:szCs w:val="22"/>
        </w:rPr>
        <w:t>.</w:t>
      </w:r>
      <w:r w:rsidR="00181359" w:rsidRPr="002C46C3">
        <w:rPr>
          <w:rFonts w:ascii="Calibri" w:hAnsi="Calibri" w:cs="Calibri"/>
          <w:sz w:val="22"/>
          <w:szCs w:val="22"/>
        </w:rPr>
        <w:t xml:space="preserve"> Na potwierdzenie</w:t>
      </w:r>
      <w:r w:rsidR="00966830" w:rsidRPr="002C46C3">
        <w:rPr>
          <w:rFonts w:ascii="Calibri" w:hAnsi="Calibri" w:cs="Calibri"/>
          <w:sz w:val="22"/>
          <w:szCs w:val="22"/>
        </w:rPr>
        <w:t xml:space="preserve">, że polegamy na zdolnościach lub sytuacji podmiotów udostępniających zasoby załączamy załącznik nr </w:t>
      </w:r>
      <w:r w:rsidR="00E577D2">
        <w:rPr>
          <w:rFonts w:ascii="Calibri" w:hAnsi="Calibri" w:cs="Calibri"/>
          <w:sz w:val="22"/>
          <w:szCs w:val="22"/>
        </w:rPr>
        <w:t>8</w:t>
      </w:r>
      <w:r w:rsidR="00966830" w:rsidRPr="002C46C3">
        <w:rPr>
          <w:rFonts w:ascii="Calibri" w:hAnsi="Calibri" w:cs="Calibri"/>
          <w:sz w:val="22"/>
          <w:szCs w:val="22"/>
        </w:rPr>
        <w:t xml:space="preserve"> do SWZ.</w:t>
      </w:r>
      <w:r w:rsidR="0032525F" w:rsidRPr="002C46C3">
        <w:rPr>
          <w:rFonts w:ascii="Calibri" w:hAnsi="Calibri" w:cs="Calibri"/>
          <w:sz w:val="22"/>
          <w:szCs w:val="22"/>
        </w:rPr>
        <w:t>*</w:t>
      </w:r>
    </w:p>
    <w:p w14:paraId="5ECD8AB8" w14:textId="77777777" w:rsidR="00D72ADB" w:rsidRDefault="00945918" w:rsidP="0063747F">
      <w:pPr>
        <w:spacing w:line="288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 </w:t>
      </w:r>
      <w:r w:rsidR="0011276E" w:rsidRPr="002C46C3">
        <w:rPr>
          <w:rFonts w:ascii="Calibri" w:hAnsi="Calibri" w:cs="Calibri"/>
          <w:i/>
          <w:iCs/>
          <w:sz w:val="22"/>
          <w:szCs w:val="22"/>
        </w:rPr>
        <w:t>*</w:t>
      </w:r>
      <w:r w:rsidR="006C4144" w:rsidRPr="002C46C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1276E" w:rsidRPr="002C46C3">
        <w:rPr>
          <w:rFonts w:ascii="Calibri" w:hAnsi="Calibri" w:cs="Calibri"/>
          <w:sz w:val="22"/>
          <w:szCs w:val="22"/>
        </w:rPr>
        <w:t>należy skreślić niepotrzebne</w:t>
      </w:r>
      <w:r w:rsidR="0011276E" w:rsidRPr="002C46C3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E4FAD68" w14:textId="77777777" w:rsidR="008A1F55" w:rsidRPr="002C46C3" w:rsidRDefault="008A1F55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21BC2C3A" w14:textId="77777777" w:rsidR="00D462E6" w:rsidRPr="002C46C3" w:rsidRDefault="00D462E6" w:rsidP="00DA6B80">
      <w:pPr>
        <w:numPr>
          <w:ilvl w:val="0"/>
          <w:numId w:val="39"/>
        </w:numPr>
        <w:spacing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Załącznikami do niniejszej oferty są:</w:t>
      </w:r>
    </w:p>
    <w:p w14:paraId="4AF95E73" w14:textId="77777777" w:rsidR="003D116B" w:rsidRPr="002C46C3" w:rsidRDefault="00547BC9" w:rsidP="0063747F">
      <w:pPr>
        <w:pStyle w:val="Tekstpodstawowy"/>
        <w:tabs>
          <w:tab w:val="right" w:pos="12661"/>
        </w:tabs>
        <w:spacing w:line="288" w:lineRule="auto"/>
        <w:ind w:left="426" w:hanging="284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1. </w:t>
      </w:r>
      <w:r w:rsidR="003D116B" w:rsidRPr="002C46C3">
        <w:rPr>
          <w:rFonts w:ascii="Calibri" w:hAnsi="Calibri" w:cs="Calibri"/>
          <w:b w:val="0"/>
          <w:i w:val="0"/>
          <w:sz w:val="22"/>
          <w:szCs w:val="22"/>
        </w:rPr>
        <w:t>JEDZ.</w:t>
      </w:r>
    </w:p>
    <w:p w14:paraId="5BA93027" w14:textId="77777777" w:rsidR="00547BC9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426" w:hanging="284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2. </w:t>
      </w:r>
      <w:r w:rsidR="00547BC9" w:rsidRPr="002C46C3">
        <w:rPr>
          <w:rFonts w:ascii="Calibri" w:hAnsi="Calibri" w:cs="Calibri"/>
          <w:b w:val="0"/>
          <w:i w:val="0"/>
          <w:sz w:val="22"/>
          <w:szCs w:val="22"/>
        </w:rPr>
        <w:t>O</w:t>
      </w:r>
      <w:r w:rsidR="000920CE" w:rsidRPr="002C46C3">
        <w:rPr>
          <w:rFonts w:ascii="Calibri" w:hAnsi="Calibri" w:cs="Calibri"/>
          <w:b w:val="0"/>
          <w:i w:val="0"/>
          <w:sz w:val="22"/>
          <w:szCs w:val="22"/>
        </w:rPr>
        <w:t>świadczenie wykonawcy/wykonawcy wspólnie obiegającego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04A921DC" w14:textId="77777777" w:rsidR="003D116B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426" w:hanging="284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3. </w:t>
      </w:r>
      <w:r w:rsidR="00AA0E97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</w:p>
    <w:p w14:paraId="6784B8A8" w14:textId="77777777" w:rsidR="00D462E6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284" w:hanging="142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4</w:t>
      </w:r>
      <w:r w:rsidR="00547BC9" w:rsidRPr="002C46C3">
        <w:rPr>
          <w:rFonts w:ascii="Calibri" w:hAnsi="Calibri" w:cs="Calibri"/>
          <w:b w:val="0"/>
          <w:i w:val="0"/>
          <w:sz w:val="22"/>
          <w:szCs w:val="22"/>
        </w:rPr>
        <w:t xml:space="preserve">.  </w:t>
      </w:r>
      <w:bookmarkStart w:id="5" w:name="_Hlk162104415"/>
      <w:r w:rsidR="00163DB6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  <w:bookmarkEnd w:id="5"/>
    </w:p>
    <w:p w14:paraId="69ACE6A9" w14:textId="77777777" w:rsidR="00804499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284" w:hanging="142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5</w:t>
      </w:r>
      <w:r w:rsidR="00D72ADB" w:rsidRPr="002C46C3">
        <w:rPr>
          <w:rFonts w:ascii="Calibri" w:hAnsi="Calibri" w:cs="Calibri"/>
          <w:b w:val="0"/>
          <w:i w:val="0"/>
          <w:sz w:val="22"/>
          <w:szCs w:val="22"/>
        </w:rPr>
        <w:t xml:space="preserve">  </w:t>
      </w:r>
      <w:r w:rsidR="00163DB6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</w:p>
    <w:p w14:paraId="2919D53C" w14:textId="77777777" w:rsidR="00D462E6" w:rsidRPr="002C46C3" w:rsidRDefault="00B729C1" w:rsidP="0063747F">
      <w:pPr>
        <w:pStyle w:val="Tekstpodstawowy"/>
        <w:tabs>
          <w:tab w:val="right" w:pos="12661"/>
        </w:tabs>
        <w:spacing w:line="288" w:lineRule="auto"/>
        <w:ind w:left="284" w:hanging="142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</w:t>
      </w:r>
      <w:r w:rsidR="00D462E6" w:rsidRPr="002C46C3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5F163197" w14:textId="77777777" w:rsidR="00671252" w:rsidRPr="002C46C3" w:rsidRDefault="00671252" w:rsidP="00E307C6">
      <w:pPr>
        <w:pStyle w:val="Tekstpodstawowy"/>
        <w:tabs>
          <w:tab w:val="right" w:pos="12661"/>
        </w:tabs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</w:p>
    <w:p w14:paraId="7179630A" w14:textId="77777777" w:rsidR="00D462E6" w:rsidRPr="002C46C3" w:rsidRDefault="00D462E6" w:rsidP="0063747F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2C46C3">
        <w:rPr>
          <w:rFonts w:ascii="Calibri" w:hAnsi="Calibri" w:cs="Calibri"/>
          <w:b/>
          <w:i/>
          <w:sz w:val="22"/>
          <w:szCs w:val="22"/>
        </w:rPr>
        <w:t>Dokumenty stanowiące tajemnice przedsiębiorstwa załączone do folderu „</w:t>
      </w:r>
      <w:r w:rsidRPr="002C46C3">
        <w:rPr>
          <w:rFonts w:ascii="Calibri" w:hAnsi="Calibri" w:cs="Calibri"/>
          <w:b/>
          <w:sz w:val="22"/>
          <w:szCs w:val="22"/>
        </w:rPr>
        <w:t>DOKUMENTY STANOWIĄCE TAJEMNICE PRZZEDSIĘBIORSTWA*</w:t>
      </w:r>
      <w:r w:rsidRPr="002C46C3">
        <w:rPr>
          <w:rFonts w:ascii="Calibri" w:hAnsi="Calibri" w:cs="Calibri"/>
          <w:b/>
          <w:iCs/>
          <w:sz w:val="22"/>
          <w:szCs w:val="22"/>
        </w:rPr>
        <w:t>:</w:t>
      </w:r>
    </w:p>
    <w:p w14:paraId="58D97A21" w14:textId="77777777" w:rsidR="00D462E6" w:rsidRPr="002C46C3" w:rsidRDefault="00D462E6" w:rsidP="0063747F">
      <w:pPr>
        <w:pStyle w:val="Tekstpodstawowy"/>
        <w:numPr>
          <w:ilvl w:val="0"/>
          <w:numId w:val="5"/>
        </w:numPr>
        <w:tabs>
          <w:tab w:val="clear" w:pos="720"/>
          <w:tab w:val="num" w:pos="426"/>
          <w:tab w:val="center" w:pos="8125"/>
          <w:tab w:val="right" w:pos="12661"/>
        </w:tabs>
        <w:spacing w:line="288" w:lineRule="auto"/>
        <w:ind w:hanging="578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A2F3BCD" w14:textId="77777777" w:rsidR="00D462E6" w:rsidRPr="002C46C3" w:rsidRDefault="00D462E6" w:rsidP="0063747F">
      <w:pPr>
        <w:pStyle w:val="Tekstpodstawowy"/>
        <w:numPr>
          <w:ilvl w:val="0"/>
          <w:numId w:val="5"/>
        </w:numPr>
        <w:tabs>
          <w:tab w:val="clear" w:pos="720"/>
          <w:tab w:val="num" w:pos="426"/>
          <w:tab w:val="center" w:pos="8125"/>
          <w:tab w:val="right" w:pos="12661"/>
        </w:tabs>
        <w:spacing w:line="288" w:lineRule="auto"/>
        <w:ind w:hanging="578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…………...................................................................................................................................</w:t>
      </w:r>
    </w:p>
    <w:p w14:paraId="7115EBF4" w14:textId="77777777" w:rsidR="00D462E6" w:rsidRPr="002C46C3" w:rsidRDefault="00D462E6" w:rsidP="0063747F">
      <w:pPr>
        <w:pStyle w:val="Tekstpodstawowy"/>
        <w:tabs>
          <w:tab w:val="center" w:pos="8125"/>
          <w:tab w:val="right" w:pos="12661"/>
        </w:tabs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7109F097" w14:textId="77777777" w:rsidR="00006BC2" w:rsidRPr="002C46C3" w:rsidRDefault="00D462E6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Na dowód, iż wskazane powyżej informacje stanowią tajemnicę przedsiębiorstwa, wyjaśniamy ……………………….  i składamy następujące dokumenty ……………….</w:t>
      </w:r>
    </w:p>
    <w:p w14:paraId="255FC1ED" w14:textId="77777777" w:rsidR="00544ED6" w:rsidRPr="002C46C3" w:rsidRDefault="00544ED6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659F5851" w14:textId="77777777" w:rsidR="00006BC2" w:rsidRPr="002C46C3" w:rsidRDefault="008A1F55" w:rsidP="0063747F">
      <w:pPr>
        <w:pStyle w:val="NormalnyWeb"/>
        <w:spacing w:line="288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AA0E97" w:rsidRPr="002C46C3">
        <w:rPr>
          <w:rFonts w:ascii="Calibri" w:hAnsi="Calibri" w:cs="Calibri"/>
          <w:sz w:val="22"/>
          <w:szCs w:val="22"/>
        </w:rPr>
        <w:t xml:space="preserve">. </w:t>
      </w:r>
      <w:r w:rsidR="00006BC2" w:rsidRPr="002C46C3">
        <w:rPr>
          <w:rFonts w:ascii="Calibri" w:hAnsi="Calibri" w:cs="Calibri"/>
          <w:sz w:val="22"/>
          <w:szCs w:val="22"/>
        </w:rPr>
        <w:t xml:space="preserve"> Oświadczam, że wypełniłem obowiązki informacyjne przewidziane w art. 13 lub art. 14 RODO</w:t>
      </w:r>
      <w:r w:rsidR="00006BC2" w:rsidRPr="002C46C3">
        <w:rPr>
          <w:rFonts w:ascii="Calibri" w:hAnsi="Calibri" w:cs="Calibri"/>
          <w:sz w:val="22"/>
          <w:szCs w:val="22"/>
          <w:vertAlign w:val="superscript"/>
        </w:rPr>
        <w:t>1)</w:t>
      </w:r>
      <w:r w:rsidR="00006BC2" w:rsidRPr="002C46C3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</w:t>
      </w:r>
      <w:r w:rsidR="00486CDE" w:rsidRPr="002C46C3">
        <w:rPr>
          <w:rFonts w:ascii="Calibri" w:hAnsi="Calibri" w:cs="Calibri"/>
          <w:sz w:val="22"/>
          <w:szCs w:val="22"/>
        </w:rPr>
        <w:t xml:space="preserve"> </w:t>
      </w:r>
      <w:r w:rsidR="00006BC2" w:rsidRPr="002C46C3">
        <w:rPr>
          <w:rFonts w:ascii="Calibri" w:hAnsi="Calibri" w:cs="Calibri"/>
          <w:sz w:val="22"/>
          <w:szCs w:val="22"/>
        </w:rPr>
        <w:t xml:space="preserve">w celu ubiegania się </w:t>
      </w:r>
      <w:r w:rsidR="00945918" w:rsidRPr="002C46C3">
        <w:rPr>
          <w:rFonts w:ascii="Calibri" w:hAnsi="Calibri" w:cs="Calibri"/>
          <w:sz w:val="22"/>
          <w:szCs w:val="22"/>
        </w:rPr>
        <w:t xml:space="preserve"> </w:t>
      </w:r>
      <w:r w:rsidR="00006BC2" w:rsidRPr="002C46C3">
        <w:rPr>
          <w:rFonts w:ascii="Calibri" w:hAnsi="Calibri" w:cs="Calibri"/>
          <w:sz w:val="22"/>
          <w:szCs w:val="22"/>
        </w:rPr>
        <w:t>o udzielenie zamówienia publicznego w niniejszym postępowaniu.*</w:t>
      </w:r>
    </w:p>
    <w:p w14:paraId="2D0C169C" w14:textId="77777777" w:rsidR="00006BC2" w:rsidRPr="002C46C3" w:rsidRDefault="00006BC2" w:rsidP="0063747F">
      <w:pPr>
        <w:pStyle w:val="NormalnyWeb"/>
        <w:spacing w:line="288" w:lineRule="auto"/>
        <w:ind w:hanging="426"/>
        <w:jc w:val="both"/>
        <w:rPr>
          <w:rFonts w:ascii="Calibri" w:hAnsi="Calibri" w:cs="Calibri"/>
          <w:sz w:val="22"/>
          <w:szCs w:val="22"/>
        </w:rPr>
      </w:pPr>
    </w:p>
    <w:p w14:paraId="0A6D649D" w14:textId="5BEAAE73" w:rsidR="00006BC2" w:rsidRPr="002C46C3" w:rsidRDefault="00006BC2" w:rsidP="00D655C3">
      <w:pPr>
        <w:pStyle w:val="NormalnyWeb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Wykonawca ubiegając się o udzielenie zamówienia jest zobowiązany do wypełnienia wszystkich obowiązków formalno-prawnych związanych z udziałem w postępowaniu. Do obowiązków tych należą m.in. obowiązki wynikające z RODO</w:t>
      </w:r>
      <w:r w:rsidRPr="002C46C3">
        <w:rPr>
          <w:rFonts w:ascii="Calibri" w:hAnsi="Calibri" w:cs="Calibri"/>
          <w:sz w:val="22"/>
          <w:szCs w:val="22"/>
          <w:vertAlign w:val="superscript"/>
        </w:rPr>
        <w:t>3</w:t>
      </w:r>
      <w:r w:rsidRPr="002C46C3">
        <w:rPr>
          <w:rFonts w:ascii="Calibri" w:hAnsi="Calibri" w:cs="Calibri"/>
          <w:sz w:val="22"/>
          <w:szCs w:val="22"/>
        </w:rPr>
        <w:t xml:space="preserve">, w szczególności obowiązek informacyjny przewidziany w </w:t>
      </w:r>
      <w:r w:rsidRPr="002C46C3">
        <w:rPr>
          <w:rFonts w:ascii="Calibri" w:hAnsi="Calibri" w:cs="Calibri"/>
          <w:b/>
          <w:sz w:val="22"/>
          <w:szCs w:val="22"/>
        </w:rPr>
        <w:t>art. 13 RODO</w:t>
      </w:r>
      <w:r w:rsidRPr="002C46C3">
        <w:rPr>
          <w:rFonts w:ascii="Calibri" w:hAnsi="Calibri" w:cs="Calibri"/>
          <w:sz w:val="22"/>
          <w:szCs w:val="22"/>
        </w:rPr>
        <w:t xml:space="preserve"> względem osób fizycznych, których dane osobowe dotyczą</w:t>
      </w:r>
      <w:r w:rsidR="00E474CC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 xml:space="preserve">i od których dane te Wykonawca </w:t>
      </w:r>
      <w:r w:rsidRPr="002C46C3">
        <w:rPr>
          <w:rFonts w:ascii="Calibri" w:hAnsi="Calibri" w:cs="Calibri"/>
          <w:sz w:val="22"/>
          <w:szCs w:val="22"/>
          <w:u w:val="single"/>
        </w:rPr>
        <w:t>bezpośrednio</w:t>
      </w:r>
      <w:r w:rsidRPr="002C46C3">
        <w:rPr>
          <w:rFonts w:ascii="Calibri" w:hAnsi="Calibri" w:cs="Calibri"/>
          <w:sz w:val="22"/>
          <w:szCs w:val="22"/>
        </w:rPr>
        <w:t xml:space="preserve"> pozyskał. Ponadto Wykonawca będzie musiał wypełnić obowiązek informacyjny wynikający z </w:t>
      </w:r>
      <w:r w:rsidRPr="002C46C3">
        <w:rPr>
          <w:rFonts w:ascii="Calibri" w:hAnsi="Calibri" w:cs="Calibri"/>
          <w:b/>
          <w:sz w:val="22"/>
          <w:szCs w:val="22"/>
        </w:rPr>
        <w:t>art. 14 RODO</w:t>
      </w:r>
      <w:r w:rsidRPr="002C46C3">
        <w:rPr>
          <w:rFonts w:ascii="Calibri" w:hAnsi="Calibri" w:cs="Calibri"/>
          <w:sz w:val="22"/>
          <w:szCs w:val="22"/>
        </w:rPr>
        <w:t xml:space="preserve"> względem osób fizycznych, których dane przekazuje Zamawiającemu i których dane </w:t>
      </w:r>
      <w:r w:rsidRPr="002C46C3">
        <w:rPr>
          <w:rFonts w:ascii="Calibri" w:hAnsi="Calibri" w:cs="Calibri"/>
          <w:sz w:val="22"/>
          <w:szCs w:val="22"/>
          <w:u w:val="single"/>
        </w:rPr>
        <w:t>pośrednio</w:t>
      </w:r>
      <w:r w:rsidRPr="002C46C3">
        <w:rPr>
          <w:rFonts w:ascii="Calibri" w:hAnsi="Calibri" w:cs="Calibri"/>
          <w:sz w:val="22"/>
          <w:szCs w:val="22"/>
        </w:rPr>
        <w:t xml:space="preserve"> pozyskał, chyba że ma zastosowanie co najmniej jedno </w:t>
      </w:r>
      <w:r w:rsidR="005A39F4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z włączeń, o których mowa w art. 14 ust. 5 RODO.</w:t>
      </w:r>
    </w:p>
    <w:p w14:paraId="21B99029" w14:textId="77777777" w:rsidR="00006BC2" w:rsidRPr="002C46C3" w:rsidRDefault="00006BC2" w:rsidP="0063747F">
      <w:pPr>
        <w:pStyle w:val="NormalnyWeb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lastRenderedPageBreak/>
        <w:t>Powyższe oświadczenie dotyczy</w:t>
      </w:r>
      <w:r w:rsidRPr="002C46C3">
        <w:rPr>
          <w:rFonts w:ascii="Calibri" w:hAnsi="Calibri" w:cs="Calibri"/>
          <w:b/>
          <w:sz w:val="22"/>
          <w:szCs w:val="22"/>
        </w:rPr>
        <w:t xml:space="preserve"> Wykonawcy,</w:t>
      </w:r>
      <w:r w:rsidR="00945918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Pr="002C46C3">
        <w:rPr>
          <w:rFonts w:ascii="Calibri" w:hAnsi="Calibri" w:cs="Calibri"/>
          <w:b/>
          <w:sz w:val="22"/>
          <w:szCs w:val="22"/>
        </w:rPr>
        <w:t>Podwykonawcy/</w:t>
      </w:r>
      <w:r w:rsidR="00945918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Pr="002C46C3">
        <w:rPr>
          <w:rFonts w:ascii="Calibri" w:hAnsi="Calibri" w:cs="Calibri"/>
          <w:b/>
          <w:sz w:val="22"/>
          <w:szCs w:val="22"/>
        </w:rPr>
        <w:t>podmiotu trzeciego</w:t>
      </w:r>
      <w:r w:rsidRPr="002C46C3">
        <w:rPr>
          <w:rFonts w:ascii="Calibri" w:hAnsi="Calibri" w:cs="Calibri"/>
          <w:sz w:val="22"/>
          <w:szCs w:val="22"/>
        </w:rPr>
        <w:t xml:space="preserve"> będącego administratorem danych względem osób fizycznych, od których dane osobowe zostały</w:t>
      </w:r>
      <w:r w:rsidR="00547BC9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bezpośrednio pozyskane, w szczególności dane:</w:t>
      </w:r>
    </w:p>
    <w:p w14:paraId="66DC466A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osoby fizycznej skierowanej do realizacji zamówienia,</w:t>
      </w:r>
    </w:p>
    <w:p w14:paraId="2B864253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podwykonawcy/podmiotu trzeciego będącego osobą fizyczną,</w:t>
      </w:r>
    </w:p>
    <w:p w14:paraId="58AB409E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podwykonawcy/podmiotu trzeciego będącego osobą fizyczną, prowadzącą jednoosobową działalność gospodarczą,</w:t>
      </w:r>
    </w:p>
    <w:p w14:paraId="3CDADEC4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pełnomocnika podwykonawcy/podmiotu trzeciego będącego osobą fizyczną (np. dane osobowe zamieszczone w pełnomocnictwie),</w:t>
      </w:r>
    </w:p>
    <w:p w14:paraId="33A0D83A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członka organu zarządzającego podwykonawcy/podmiotu trzeciego, będącego osobą fizyczną (np. dane osobowe zamieszczone w informacji z KRK).</w:t>
      </w:r>
    </w:p>
    <w:p w14:paraId="3C93E670" w14:textId="77777777" w:rsidR="00804499" w:rsidRPr="004979D3" w:rsidRDefault="00804499" w:rsidP="0063747F">
      <w:pPr>
        <w:pStyle w:val="NormalnyWeb"/>
        <w:spacing w:line="288" w:lineRule="auto"/>
        <w:ind w:left="426"/>
        <w:jc w:val="both"/>
        <w:rPr>
          <w:rFonts w:ascii="Calibri" w:hAnsi="Calibri" w:cs="Calibri"/>
          <w:sz w:val="18"/>
          <w:szCs w:val="18"/>
        </w:rPr>
      </w:pPr>
    </w:p>
    <w:p w14:paraId="10FC2777" w14:textId="77777777" w:rsidR="00006BC2" w:rsidRPr="004979D3" w:rsidRDefault="00006BC2" w:rsidP="0063747F">
      <w:pPr>
        <w:pStyle w:val="NormalnyWeb"/>
        <w:spacing w:line="288" w:lineRule="auto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</w:rPr>
        <w:t>______________________________</w:t>
      </w:r>
    </w:p>
    <w:p w14:paraId="3482AC5D" w14:textId="77777777" w:rsidR="00006BC2" w:rsidRPr="004979D3" w:rsidRDefault="00006BC2" w:rsidP="0063747F">
      <w:pPr>
        <w:pStyle w:val="Tekstprzypisudolnego"/>
        <w:spacing w:line="288" w:lineRule="auto"/>
        <w:ind w:hanging="142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  <w:vertAlign w:val="superscript"/>
        </w:rPr>
        <w:t xml:space="preserve">1) </w:t>
      </w:r>
      <w:r w:rsidRPr="004979D3">
        <w:rPr>
          <w:rFonts w:ascii="Calibri" w:hAnsi="Calibri" w:cs="Calibri"/>
          <w:sz w:val="18"/>
          <w:szCs w:val="18"/>
        </w:rPr>
        <w:t>rozporządzenie Parlamentu Europejskiego i Rady (UE) 2016/679 z dnia 27 kwietnia 2016 r. w sprawie ochrony osób fizycznych</w:t>
      </w:r>
      <w:r w:rsidR="00AA0E97" w:rsidRPr="004979D3">
        <w:rPr>
          <w:rFonts w:ascii="Calibri" w:hAnsi="Calibri" w:cs="Calibri"/>
          <w:sz w:val="18"/>
          <w:szCs w:val="18"/>
        </w:rPr>
        <w:t xml:space="preserve"> </w:t>
      </w:r>
      <w:r w:rsidRPr="004979D3">
        <w:rPr>
          <w:rFonts w:ascii="Calibri" w:hAnsi="Calibri" w:cs="Calibri"/>
          <w:sz w:val="18"/>
          <w:szCs w:val="18"/>
        </w:rPr>
        <w:t>w związku</w:t>
      </w:r>
      <w:r w:rsidR="00544ED6" w:rsidRPr="004979D3">
        <w:rPr>
          <w:rFonts w:ascii="Calibri" w:hAnsi="Calibri" w:cs="Calibri"/>
          <w:sz w:val="18"/>
          <w:szCs w:val="18"/>
        </w:rPr>
        <w:t xml:space="preserve"> </w:t>
      </w:r>
      <w:r w:rsidRPr="004979D3">
        <w:rPr>
          <w:rFonts w:ascii="Calibri" w:hAnsi="Calibri" w:cs="Calibri"/>
          <w:sz w:val="18"/>
          <w:szCs w:val="18"/>
        </w:rPr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141B451A" w14:textId="77777777" w:rsidR="00A4740A" w:rsidRPr="004979D3" w:rsidRDefault="00006BC2" w:rsidP="0063747F">
      <w:pPr>
        <w:pStyle w:val="NormalnyWeb"/>
        <w:spacing w:line="288" w:lineRule="auto"/>
        <w:ind w:hanging="142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</w:rPr>
        <w:t>* W przypadku gdy Wykonawca nie przekazuje danych osobowych innych niż bezpośrednio jego dotyczących  lub zachodzi wyłączenie stosowania obowiązku informacyjnego, stosownie do art. 13 ust. 4 lub art. 14 ust. 5 RODO, treści oświadczenia Wykonawca nie składa (usunięcie treści oświadczenia np. przez jego przekreślenie oznacza, że nie przekazuje danych innych niż bezpośrednio jego dotyczących).</w:t>
      </w:r>
    </w:p>
    <w:sectPr w:rsidR="00A4740A" w:rsidRPr="004979D3" w:rsidSect="00DC23EF">
      <w:headerReference w:type="default" r:id="rId9"/>
      <w:footerReference w:type="default" r:id="rId10"/>
      <w:type w:val="continuous"/>
      <w:pgSz w:w="11905" w:h="16837"/>
      <w:pgMar w:top="1135" w:right="993" w:bottom="851" w:left="993" w:header="11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37CE" w14:textId="77777777" w:rsidR="00DD37FB" w:rsidRDefault="00DD37FB">
      <w:r>
        <w:separator/>
      </w:r>
    </w:p>
  </w:endnote>
  <w:endnote w:type="continuationSeparator" w:id="0">
    <w:p w14:paraId="01CD3CC9" w14:textId="77777777" w:rsidR="00DD37FB" w:rsidRDefault="00DD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C23FD" w14:textId="77777777" w:rsidR="00A97001" w:rsidRDefault="00A97001"/>
  <w:p w14:paraId="683D913A" w14:textId="77777777" w:rsidR="00A97001" w:rsidRDefault="00A97001"/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77"/>
      <w:gridCol w:w="5777"/>
    </w:tblGrid>
    <w:tr w:rsidR="000B2A37" w:rsidRPr="000B2A37" w14:paraId="70F49E2D" w14:textId="77777777" w:rsidTr="00A97001"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1CF942A0" w14:textId="77777777" w:rsidR="000B2A37" w:rsidRPr="000B2A37" w:rsidRDefault="000B2A37" w:rsidP="00812828">
          <w:pPr>
            <w:suppressAutoHyphens w:val="0"/>
            <w:autoSpaceDE w:val="0"/>
            <w:autoSpaceDN w:val="0"/>
            <w:adjustRightInd w:val="0"/>
            <w:spacing w:line="360" w:lineRule="auto"/>
            <w:rPr>
              <w:rFonts w:ascii="Garamond" w:hAnsi="Garamond"/>
            </w:rPr>
          </w:pPr>
        </w:p>
      </w:tc>
      <w:tc>
        <w:tcPr>
          <w:tcW w:w="5777" w:type="dxa"/>
          <w:tcBorders>
            <w:top w:val="nil"/>
            <w:left w:val="nil"/>
            <w:bottom w:val="nil"/>
            <w:right w:val="nil"/>
          </w:tcBorders>
        </w:tcPr>
        <w:p w14:paraId="217DC4D3" w14:textId="77777777" w:rsidR="000B2A37" w:rsidRPr="000B2A37" w:rsidRDefault="000B2A37" w:rsidP="000B2A37">
          <w:pPr>
            <w:suppressAutoHyphens w:val="0"/>
            <w:autoSpaceDE w:val="0"/>
            <w:autoSpaceDN w:val="0"/>
            <w:adjustRightInd w:val="0"/>
            <w:jc w:val="center"/>
            <w:rPr>
              <w:rFonts w:ascii="Garamond" w:hAnsi="Garamond"/>
            </w:rPr>
          </w:pPr>
        </w:p>
      </w:tc>
    </w:tr>
  </w:tbl>
  <w:p w14:paraId="73652825" w14:textId="77777777" w:rsidR="000B2A37" w:rsidRPr="000B2A37" w:rsidRDefault="000B2A37" w:rsidP="000B2A37">
    <w:pPr>
      <w:tabs>
        <w:tab w:val="center" w:pos="4356"/>
        <w:tab w:val="right" w:pos="8892"/>
      </w:tabs>
      <w:spacing w:before="120" w:line="360" w:lineRule="auto"/>
      <w:ind w:left="360"/>
      <w:jc w:val="both"/>
      <w:rPr>
        <w:rFonts w:ascii="Garamond" w:hAnsi="Garamond"/>
        <w:b/>
      </w:rPr>
    </w:pPr>
  </w:p>
  <w:p w14:paraId="0AC200C4" w14:textId="77777777" w:rsidR="002B5DB7" w:rsidRPr="000B2A37" w:rsidRDefault="002B5DB7" w:rsidP="000B2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6674" w14:textId="77777777" w:rsidR="00DD37FB" w:rsidRDefault="00DD37FB">
      <w:r>
        <w:separator/>
      </w:r>
    </w:p>
  </w:footnote>
  <w:footnote w:type="continuationSeparator" w:id="0">
    <w:p w14:paraId="563DE991" w14:textId="77777777" w:rsidR="00DD37FB" w:rsidRDefault="00DD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A3A5E" w14:textId="77777777" w:rsidR="00641D45" w:rsidRDefault="00641D45" w:rsidP="00641D4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CA8C9" wp14:editId="7ED41C0E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A453AA6" wp14:editId="3CE7CBFF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351CF1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 xml:space="preserve">sprawy </w:t>
    </w:r>
    <w:r w:rsidRPr="007B768C">
      <w:rPr>
        <w:rFonts w:ascii="Calibri" w:hAnsi="Calibri" w:cs="Calibri"/>
        <w:b/>
        <w:sz w:val="22"/>
        <w:szCs w:val="22"/>
      </w:rPr>
      <w:t>U/</w:t>
    </w:r>
    <w:r>
      <w:rPr>
        <w:rFonts w:ascii="Calibri" w:hAnsi="Calibri" w:cs="Calibri"/>
        <w:b/>
        <w:sz w:val="22"/>
        <w:szCs w:val="22"/>
      </w:rPr>
      <w:t>30</w:t>
    </w:r>
    <w:r w:rsidRPr="007B768C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PB</w:t>
    </w:r>
    <w:r w:rsidRPr="007B768C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499E3038" w14:textId="77777777" w:rsidR="00641D45" w:rsidRDefault="00641D45" w:rsidP="00641D45">
    <w:pPr>
      <w:pStyle w:val="Nagwek"/>
      <w:spacing w:after="240"/>
      <w:rPr>
        <w:rFonts w:ascii="Calibri" w:hAnsi="Calibri" w:cs="Calibri"/>
        <w:b/>
        <w:sz w:val="22"/>
        <w:szCs w:val="22"/>
      </w:rPr>
    </w:pPr>
  </w:p>
  <w:p w14:paraId="092795DB" w14:textId="77777777" w:rsidR="005B0449" w:rsidRDefault="005B0449" w:rsidP="00EC204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960"/>
        </w:tabs>
        <w:ind w:left="396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647"/>
        </w:tabs>
        <w:ind w:left="647" w:hanging="36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F96349C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6210" w:hanging="513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5A083760"/>
    <w:name w:val="WW8Num1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9AD0ADBE"/>
    <w:name w:val="WW8Num1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C8CAFE8"/>
    <w:name w:val="WW8Num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singleLevel"/>
    <w:tmpl w:val="C5F6ED4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F"/>
    <w:multiLevelType w:val="singleLevel"/>
    <w:tmpl w:val="870C583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2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6D9A384C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b w:val="0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5130"/>
        </w:tabs>
        <w:ind w:left="5130" w:hanging="5130"/>
      </w:p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lowerLetter"/>
      <w:lvlText w:val="%3)"/>
      <w:lvlJc w:val="left"/>
      <w:pPr>
        <w:tabs>
          <w:tab w:val="num" w:pos="7110"/>
        </w:tabs>
        <w:ind w:left="7110" w:hanging="513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5"/>
    <w:multiLevelType w:val="singleLevel"/>
    <w:tmpl w:val="A656C3F0"/>
    <w:name w:val="WW8Num53"/>
    <w:lvl w:ilvl="0">
      <w:start w:val="3"/>
      <w:numFmt w:val="decimal"/>
      <w:lvlText w:val="%1. 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7" w15:restartNumberingAfterBreak="0">
    <w:nsid w:val="0000003B"/>
    <w:multiLevelType w:val="singleLevel"/>
    <w:tmpl w:val="0000003B"/>
    <w:name w:val="WW8Num5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0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sz w:val="22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268E976C"/>
    <w:name w:val="WW8Num71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</w:abstractNum>
  <w:abstractNum w:abstractNumId="70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71" w15:restartNumberingAfterBreak="0">
    <w:nsid w:val="00000049"/>
    <w:multiLevelType w:val="singleLevel"/>
    <w:tmpl w:val="00000049"/>
    <w:name w:val="WW8Num74"/>
    <w:lvl w:ilvl="0">
      <w:start w:val="1"/>
      <w:numFmt w:val="bullet"/>
      <w:lvlText w:val="·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</w:abstractNum>
  <w:abstractNum w:abstractNumId="72" w15:restartNumberingAfterBreak="0">
    <w:nsid w:val="0000004A"/>
    <w:multiLevelType w:val="singleLevel"/>
    <w:tmpl w:val="56080340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3" w15:restartNumberingAfterBreak="0">
    <w:nsid w:val="0000004B"/>
    <w:multiLevelType w:val="singleLevel"/>
    <w:tmpl w:val="0000004B"/>
    <w:name w:val="WW8Num76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74" w15:restartNumberingAfterBreak="0">
    <w:nsid w:val="0000004C"/>
    <w:multiLevelType w:val="multilevel"/>
    <w:tmpl w:val="0000004C"/>
    <w:name w:val="WW8Num7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5" w15:restartNumberingAfterBreak="0">
    <w:nsid w:val="0000004D"/>
    <w:multiLevelType w:val="multilevel"/>
    <w:tmpl w:val="0000004D"/>
    <w:name w:val="WW8Num7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 w15:restartNumberingAfterBreak="0">
    <w:nsid w:val="0000004F"/>
    <w:multiLevelType w:val="multilevel"/>
    <w:tmpl w:val="0000004F"/>
    <w:lvl w:ilvl="0">
      <w:start w:val="1"/>
      <w:numFmt w:val="decimal"/>
      <w:pStyle w:val="Nagwek1"/>
      <w:lvlText w:val="%1."/>
      <w:lvlJc w:val="left"/>
      <w:pPr>
        <w:tabs>
          <w:tab w:val="num" w:pos="574"/>
        </w:tabs>
        <w:ind w:left="574" w:hanging="432"/>
      </w:pPr>
      <w:rPr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015B2CA2"/>
    <w:multiLevelType w:val="multilevel"/>
    <w:tmpl w:val="0B60D2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0C1C33D9"/>
    <w:multiLevelType w:val="hybridMultilevel"/>
    <w:tmpl w:val="A4A28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0DAA5E68"/>
    <w:multiLevelType w:val="hybridMultilevel"/>
    <w:tmpl w:val="3B78DABA"/>
    <w:lvl w:ilvl="0" w:tplc="C48EF3AE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152B44CD"/>
    <w:multiLevelType w:val="hybridMultilevel"/>
    <w:tmpl w:val="6C300EE2"/>
    <w:name w:val="WW8Num342"/>
    <w:lvl w:ilvl="0" w:tplc="B9A0D3CC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80B19C3"/>
    <w:multiLevelType w:val="hybridMultilevel"/>
    <w:tmpl w:val="E264B950"/>
    <w:lvl w:ilvl="0" w:tplc="3594D2D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8A35B1E"/>
    <w:multiLevelType w:val="multilevel"/>
    <w:tmpl w:val="B246D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3" w15:restartNumberingAfterBreak="0">
    <w:nsid w:val="18A47B7C"/>
    <w:multiLevelType w:val="multilevel"/>
    <w:tmpl w:val="900C8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84" w15:restartNumberingAfterBreak="0">
    <w:nsid w:val="1E7C3ED5"/>
    <w:multiLevelType w:val="hybridMultilevel"/>
    <w:tmpl w:val="7E1E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EB94B02"/>
    <w:multiLevelType w:val="hybridMultilevel"/>
    <w:tmpl w:val="AEF81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1405BB2"/>
    <w:multiLevelType w:val="hybridMultilevel"/>
    <w:tmpl w:val="01F8EF00"/>
    <w:name w:val="WW8Num3422"/>
    <w:lvl w:ilvl="0" w:tplc="CAFCA19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25BD0E20"/>
    <w:multiLevelType w:val="hybridMultilevel"/>
    <w:tmpl w:val="C128BC68"/>
    <w:lvl w:ilvl="0" w:tplc="E9A042E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6A257F6"/>
    <w:multiLevelType w:val="multilevel"/>
    <w:tmpl w:val="39E09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DE01552"/>
    <w:multiLevelType w:val="hybridMultilevel"/>
    <w:tmpl w:val="43FED886"/>
    <w:lvl w:ilvl="0" w:tplc="42122F72">
      <w:start w:val="3"/>
      <w:numFmt w:val="lowerLetter"/>
      <w:lvlText w:val="%1)"/>
      <w:lvlJc w:val="left"/>
      <w:pPr>
        <w:ind w:left="927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2E0A62AF"/>
    <w:multiLevelType w:val="hybridMultilevel"/>
    <w:tmpl w:val="C4D48804"/>
    <w:lvl w:ilvl="0" w:tplc="E0ACBC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33A02D67"/>
    <w:multiLevelType w:val="multilevel"/>
    <w:tmpl w:val="28828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92" w15:restartNumberingAfterBreak="0">
    <w:nsid w:val="33B260E9"/>
    <w:multiLevelType w:val="hybridMultilevel"/>
    <w:tmpl w:val="3F6CA3BC"/>
    <w:lvl w:ilvl="0" w:tplc="041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3" w15:restartNumberingAfterBreak="0">
    <w:nsid w:val="3A4949D1"/>
    <w:multiLevelType w:val="hybridMultilevel"/>
    <w:tmpl w:val="2E0600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3D1E6ECE"/>
    <w:multiLevelType w:val="multilevel"/>
    <w:tmpl w:val="666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0C03CFC"/>
    <w:multiLevelType w:val="multilevel"/>
    <w:tmpl w:val="666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1023CB4"/>
    <w:multiLevelType w:val="hybridMultilevel"/>
    <w:tmpl w:val="FF4490C8"/>
    <w:lvl w:ilvl="0" w:tplc="041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97" w15:restartNumberingAfterBreak="0">
    <w:nsid w:val="4190063E"/>
    <w:multiLevelType w:val="multilevel"/>
    <w:tmpl w:val="7084F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8" w15:restartNumberingAfterBreak="0">
    <w:nsid w:val="49225D98"/>
    <w:multiLevelType w:val="hybridMultilevel"/>
    <w:tmpl w:val="292282EA"/>
    <w:lvl w:ilvl="0" w:tplc="87987536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F60457"/>
    <w:multiLevelType w:val="hybridMultilevel"/>
    <w:tmpl w:val="C128B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F4602F"/>
    <w:multiLevelType w:val="hybridMultilevel"/>
    <w:tmpl w:val="7A28C85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1" w15:restartNumberingAfterBreak="0">
    <w:nsid w:val="4F85609D"/>
    <w:multiLevelType w:val="multilevel"/>
    <w:tmpl w:val="F1E2334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52D730B"/>
    <w:multiLevelType w:val="multilevel"/>
    <w:tmpl w:val="3B7E9B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55433B3E"/>
    <w:multiLevelType w:val="multilevel"/>
    <w:tmpl w:val="70DAD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5" w15:restartNumberingAfterBreak="0">
    <w:nsid w:val="56D85CA2"/>
    <w:multiLevelType w:val="hybridMultilevel"/>
    <w:tmpl w:val="81B4375C"/>
    <w:lvl w:ilvl="0" w:tplc="038664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73312A5"/>
    <w:multiLevelType w:val="hybridMultilevel"/>
    <w:tmpl w:val="EC867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75E06CE"/>
    <w:multiLevelType w:val="hybridMultilevel"/>
    <w:tmpl w:val="AB06A1D4"/>
    <w:lvl w:ilvl="0" w:tplc="041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8" w15:restartNumberingAfterBreak="0">
    <w:nsid w:val="5B9651CE"/>
    <w:multiLevelType w:val="singleLevel"/>
    <w:tmpl w:val="0000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9" w15:restartNumberingAfterBreak="0">
    <w:nsid w:val="5BCD1D85"/>
    <w:multiLevelType w:val="multilevel"/>
    <w:tmpl w:val="DB5A8C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D264C03"/>
    <w:multiLevelType w:val="hybridMultilevel"/>
    <w:tmpl w:val="DB4CB2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787565"/>
    <w:multiLevelType w:val="multilevel"/>
    <w:tmpl w:val="786EA74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Calibri" w:eastAsia="Times New Roman" w:hAnsi="Calibri" w:cs="Calibri"/>
        <w:b w:val="0"/>
      </w:rPr>
    </w:lvl>
    <w:lvl w:ilvl="1">
      <w:start w:val="1"/>
      <w:numFmt w:val="none"/>
      <w:lvlText w:val="2.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</w:abstractNum>
  <w:abstractNum w:abstractNumId="112" w15:restartNumberingAfterBreak="0">
    <w:nsid w:val="60FD03F3"/>
    <w:multiLevelType w:val="hybridMultilevel"/>
    <w:tmpl w:val="CE649184"/>
    <w:lvl w:ilvl="0" w:tplc="DAD8132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3" w15:restartNumberingAfterBreak="0">
    <w:nsid w:val="67211FCE"/>
    <w:multiLevelType w:val="hybridMultilevel"/>
    <w:tmpl w:val="D88E704E"/>
    <w:name w:val="WW8Num34222"/>
    <w:lvl w:ilvl="0" w:tplc="7BF2970A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01069E8"/>
    <w:multiLevelType w:val="hybridMultilevel"/>
    <w:tmpl w:val="51A0F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862588"/>
    <w:multiLevelType w:val="hybridMultilevel"/>
    <w:tmpl w:val="0B02C570"/>
    <w:lvl w:ilvl="0" w:tplc="A8BA639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043D9E"/>
    <w:multiLevelType w:val="multilevel"/>
    <w:tmpl w:val="1464A2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7" w15:restartNumberingAfterBreak="0">
    <w:nsid w:val="77F012DC"/>
    <w:multiLevelType w:val="hybridMultilevel"/>
    <w:tmpl w:val="60981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F01285"/>
    <w:multiLevelType w:val="multilevel"/>
    <w:tmpl w:val="AED6E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18893625">
    <w:abstractNumId w:val="76"/>
  </w:num>
  <w:num w:numId="2" w16cid:durableId="370493856">
    <w:abstractNumId w:val="76"/>
  </w:num>
  <w:num w:numId="3" w16cid:durableId="899247047">
    <w:abstractNumId w:val="112"/>
  </w:num>
  <w:num w:numId="4" w16cid:durableId="1901479354">
    <w:abstractNumId w:val="85"/>
  </w:num>
  <w:num w:numId="5" w16cid:durableId="795875039">
    <w:abstractNumId w:val="108"/>
  </w:num>
  <w:num w:numId="6" w16cid:durableId="722024356">
    <w:abstractNumId w:val="114"/>
  </w:num>
  <w:num w:numId="7" w16cid:durableId="1324822132">
    <w:abstractNumId w:val="93"/>
  </w:num>
  <w:num w:numId="8" w16cid:durableId="1473326630">
    <w:abstractNumId w:val="117"/>
  </w:num>
  <w:num w:numId="9" w16cid:durableId="507015698">
    <w:abstractNumId w:val="102"/>
  </w:num>
  <w:num w:numId="10" w16cid:durableId="1540972261">
    <w:abstractNumId w:val="103"/>
  </w:num>
  <w:num w:numId="11" w16cid:durableId="958881296">
    <w:abstractNumId w:val="26"/>
  </w:num>
  <w:num w:numId="12" w16cid:durableId="1247886289">
    <w:abstractNumId w:val="107"/>
  </w:num>
  <w:num w:numId="13" w16cid:durableId="1916432766">
    <w:abstractNumId w:val="110"/>
  </w:num>
  <w:num w:numId="14" w16cid:durableId="1160544028">
    <w:abstractNumId w:val="80"/>
  </w:num>
  <w:num w:numId="15" w16cid:durableId="641695378">
    <w:abstractNumId w:val="78"/>
  </w:num>
  <w:num w:numId="16" w16cid:durableId="1800604598">
    <w:abstractNumId w:val="84"/>
  </w:num>
  <w:num w:numId="17" w16cid:durableId="2015178738">
    <w:abstractNumId w:val="111"/>
  </w:num>
  <w:num w:numId="18" w16cid:durableId="488978525">
    <w:abstractNumId w:val="104"/>
  </w:num>
  <w:num w:numId="19" w16cid:durableId="193811711">
    <w:abstractNumId w:val="77"/>
  </w:num>
  <w:num w:numId="20" w16cid:durableId="34277134">
    <w:abstractNumId w:val="96"/>
  </w:num>
  <w:num w:numId="21" w16cid:durableId="1635676848">
    <w:abstractNumId w:val="88"/>
  </w:num>
  <w:num w:numId="22" w16cid:durableId="361244482">
    <w:abstractNumId w:val="109"/>
  </w:num>
  <w:num w:numId="23" w16cid:durableId="1254436219">
    <w:abstractNumId w:val="94"/>
  </w:num>
  <w:num w:numId="24" w16cid:durableId="1988899388">
    <w:abstractNumId w:val="91"/>
  </w:num>
  <w:num w:numId="25" w16cid:durableId="1401757923">
    <w:abstractNumId w:val="116"/>
  </w:num>
  <w:num w:numId="26" w16cid:durableId="1699350016">
    <w:abstractNumId w:val="106"/>
  </w:num>
  <w:num w:numId="27" w16cid:durableId="1811440562">
    <w:abstractNumId w:val="100"/>
  </w:num>
  <w:num w:numId="28" w16cid:durableId="1748110718">
    <w:abstractNumId w:val="9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267826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448865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8728884">
    <w:abstractNumId w:val="92"/>
  </w:num>
  <w:num w:numId="32" w16cid:durableId="1962687177">
    <w:abstractNumId w:val="10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1662997">
    <w:abstractNumId w:val="81"/>
  </w:num>
  <w:num w:numId="34" w16cid:durableId="124126497">
    <w:abstractNumId w:val="90"/>
  </w:num>
  <w:num w:numId="35" w16cid:durableId="1998072612">
    <w:abstractNumId w:val="105"/>
  </w:num>
  <w:num w:numId="36" w16cid:durableId="1318728647">
    <w:abstractNumId w:val="101"/>
  </w:num>
  <w:num w:numId="37" w16cid:durableId="439643053">
    <w:abstractNumId w:val="118"/>
  </w:num>
  <w:num w:numId="38" w16cid:durableId="626742151">
    <w:abstractNumId w:val="79"/>
  </w:num>
  <w:num w:numId="39" w16cid:durableId="617643018">
    <w:abstractNumId w:val="98"/>
  </w:num>
  <w:num w:numId="40" w16cid:durableId="1494297685">
    <w:abstractNumId w:val="10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8632951">
    <w:abstractNumId w:val="97"/>
  </w:num>
  <w:num w:numId="42" w16cid:durableId="2106536290">
    <w:abstractNumId w:val="87"/>
  </w:num>
  <w:num w:numId="43" w16cid:durableId="975791986">
    <w:abstractNumId w:val="11"/>
  </w:num>
  <w:num w:numId="44" w16cid:durableId="1234855229">
    <w:abstractNumId w:val="99"/>
  </w:num>
  <w:num w:numId="45" w16cid:durableId="646783758">
    <w:abstractNumId w:val="8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9240248">
    <w:abstractNumId w:val="82"/>
  </w:num>
  <w:num w:numId="47" w16cid:durableId="1789741373">
    <w:abstractNumId w:val="115"/>
  </w:num>
  <w:num w:numId="48" w16cid:durableId="1266885921">
    <w:abstractNumId w:val="8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74"/>
    <w:rsid w:val="00006B64"/>
    <w:rsid w:val="00006BC2"/>
    <w:rsid w:val="00006D81"/>
    <w:rsid w:val="0001173A"/>
    <w:rsid w:val="00012695"/>
    <w:rsid w:val="00015093"/>
    <w:rsid w:val="000158C8"/>
    <w:rsid w:val="000214EF"/>
    <w:rsid w:val="00021CE7"/>
    <w:rsid w:val="00022321"/>
    <w:rsid w:val="000251D3"/>
    <w:rsid w:val="00033309"/>
    <w:rsid w:val="00033893"/>
    <w:rsid w:val="00034B87"/>
    <w:rsid w:val="00034DAA"/>
    <w:rsid w:val="00035042"/>
    <w:rsid w:val="00035FBD"/>
    <w:rsid w:val="000364B4"/>
    <w:rsid w:val="00036AAB"/>
    <w:rsid w:val="000416F8"/>
    <w:rsid w:val="00041CC9"/>
    <w:rsid w:val="000446AA"/>
    <w:rsid w:val="000452E9"/>
    <w:rsid w:val="000464EF"/>
    <w:rsid w:val="0005543D"/>
    <w:rsid w:val="00060DB9"/>
    <w:rsid w:val="000647E0"/>
    <w:rsid w:val="00072697"/>
    <w:rsid w:val="00074AA5"/>
    <w:rsid w:val="00076FF4"/>
    <w:rsid w:val="000825B8"/>
    <w:rsid w:val="00082842"/>
    <w:rsid w:val="000829F5"/>
    <w:rsid w:val="00084B54"/>
    <w:rsid w:val="00084C72"/>
    <w:rsid w:val="000908CF"/>
    <w:rsid w:val="000920CE"/>
    <w:rsid w:val="00095140"/>
    <w:rsid w:val="000960F4"/>
    <w:rsid w:val="000975F1"/>
    <w:rsid w:val="000A2CDE"/>
    <w:rsid w:val="000A2F21"/>
    <w:rsid w:val="000A43A8"/>
    <w:rsid w:val="000B0A12"/>
    <w:rsid w:val="000B0EB7"/>
    <w:rsid w:val="000B2378"/>
    <w:rsid w:val="000B2A37"/>
    <w:rsid w:val="000B2D46"/>
    <w:rsid w:val="000B3C48"/>
    <w:rsid w:val="000B3DDE"/>
    <w:rsid w:val="000B7C90"/>
    <w:rsid w:val="000B7D70"/>
    <w:rsid w:val="000C2A46"/>
    <w:rsid w:val="000C419F"/>
    <w:rsid w:val="000C4A75"/>
    <w:rsid w:val="000C6F6E"/>
    <w:rsid w:val="000C720F"/>
    <w:rsid w:val="000D2FA0"/>
    <w:rsid w:val="000D7393"/>
    <w:rsid w:val="000E029A"/>
    <w:rsid w:val="000E4BFD"/>
    <w:rsid w:val="000E787C"/>
    <w:rsid w:val="000F0E3E"/>
    <w:rsid w:val="000F1839"/>
    <w:rsid w:val="000F1E7C"/>
    <w:rsid w:val="000F2AD8"/>
    <w:rsid w:val="000F6BB3"/>
    <w:rsid w:val="00102571"/>
    <w:rsid w:val="0010341F"/>
    <w:rsid w:val="00103BBD"/>
    <w:rsid w:val="00105093"/>
    <w:rsid w:val="00105777"/>
    <w:rsid w:val="0010730B"/>
    <w:rsid w:val="0011276E"/>
    <w:rsid w:val="001144EE"/>
    <w:rsid w:val="001153D3"/>
    <w:rsid w:val="00116CDD"/>
    <w:rsid w:val="00116E2A"/>
    <w:rsid w:val="00117AB4"/>
    <w:rsid w:val="00120BA7"/>
    <w:rsid w:val="001237EF"/>
    <w:rsid w:val="00125B68"/>
    <w:rsid w:val="00127AA6"/>
    <w:rsid w:val="00140F6C"/>
    <w:rsid w:val="00145E12"/>
    <w:rsid w:val="001501B1"/>
    <w:rsid w:val="00150233"/>
    <w:rsid w:val="00150858"/>
    <w:rsid w:val="001514B5"/>
    <w:rsid w:val="00155CB0"/>
    <w:rsid w:val="00161C25"/>
    <w:rsid w:val="00161F6A"/>
    <w:rsid w:val="00163DB6"/>
    <w:rsid w:val="00165319"/>
    <w:rsid w:val="001711C8"/>
    <w:rsid w:val="00173875"/>
    <w:rsid w:val="00174BEC"/>
    <w:rsid w:val="00174C43"/>
    <w:rsid w:val="00176B4D"/>
    <w:rsid w:val="0017720C"/>
    <w:rsid w:val="00180B38"/>
    <w:rsid w:val="00181359"/>
    <w:rsid w:val="0018693B"/>
    <w:rsid w:val="00187496"/>
    <w:rsid w:val="00187EC0"/>
    <w:rsid w:val="001927E3"/>
    <w:rsid w:val="00193D53"/>
    <w:rsid w:val="00197467"/>
    <w:rsid w:val="001979B4"/>
    <w:rsid w:val="00197D9C"/>
    <w:rsid w:val="001A1196"/>
    <w:rsid w:val="001A1BC1"/>
    <w:rsid w:val="001A7AB0"/>
    <w:rsid w:val="001B4DB0"/>
    <w:rsid w:val="001C0446"/>
    <w:rsid w:val="001C33CB"/>
    <w:rsid w:val="001C7337"/>
    <w:rsid w:val="001C7EE0"/>
    <w:rsid w:val="001D2DF5"/>
    <w:rsid w:val="001D396A"/>
    <w:rsid w:val="001D457C"/>
    <w:rsid w:val="001E0106"/>
    <w:rsid w:val="001E110E"/>
    <w:rsid w:val="001E1766"/>
    <w:rsid w:val="001E4C4A"/>
    <w:rsid w:val="001E5357"/>
    <w:rsid w:val="001F12EC"/>
    <w:rsid w:val="001F2AF3"/>
    <w:rsid w:val="001F4DC4"/>
    <w:rsid w:val="001F61BB"/>
    <w:rsid w:val="001F6C4D"/>
    <w:rsid w:val="00202C05"/>
    <w:rsid w:val="00203D32"/>
    <w:rsid w:val="00205469"/>
    <w:rsid w:val="00211D80"/>
    <w:rsid w:val="002122BF"/>
    <w:rsid w:val="00213313"/>
    <w:rsid w:val="00213352"/>
    <w:rsid w:val="00214426"/>
    <w:rsid w:val="00215381"/>
    <w:rsid w:val="002156AD"/>
    <w:rsid w:val="00220251"/>
    <w:rsid w:val="0022205C"/>
    <w:rsid w:val="002227E7"/>
    <w:rsid w:val="00223042"/>
    <w:rsid w:val="002270D8"/>
    <w:rsid w:val="002310B1"/>
    <w:rsid w:val="00231FFE"/>
    <w:rsid w:val="00232C9C"/>
    <w:rsid w:val="002330F6"/>
    <w:rsid w:val="0023321A"/>
    <w:rsid w:val="002341B6"/>
    <w:rsid w:val="002345C5"/>
    <w:rsid w:val="0023770E"/>
    <w:rsid w:val="00240C74"/>
    <w:rsid w:val="00240E03"/>
    <w:rsid w:val="002410FB"/>
    <w:rsid w:val="00244926"/>
    <w:rsid w:val="0024587D"/>
    <w:rsid w:val="0024627E"/>
    <w:rsid w:val="0025359F"/>
    <w:rsid w:val="002553A3"/>
    <w:rsid w:val="00255901"/>
    <w:rsid w:val="00257C6A"/>
    <w:rsid w:val="00260103"/>
    <w:rsid w:val="00260A97"/>
    <w:rsid w:val="00261394"/>
    <w:rsid w:val="00263BE5"/>
    <w:rsid w:val="00265528"/>
    <w:rsid w:val="00266340"/>
    <w:rsid w:val="00267EE2"/>
    <w:rsid w:val="00270957"/>
    <w:rsid w:val="002717D5"/>
    <w:rsid w:val="00272EFE"/>
    <w:rsid w:val="00273352"/>
    <w:rsid w:val="00277CD1"/>
    <w:rsid w:val="00285165"/>
    <w:rsid w:val="00285309"/>
    <w:rsid w:val="00287AC1"/>
    <w:rsid w:val="002905BC"/>
    <w:rsid w:val="00291BBB"/>
    <w:rsid w:val="00294A0A"/>
    <w:rsid w:val="0029555A"/>
    <w:rsid w:val="002970DD"/>
    <w:rsid w:val="002A2241"/>
    <w:rsid w:val="002A3EF5"/>
    <w:rsid w:val="002B2149"/>
    <w:rsid w:val="002B4F3E"/>
    <w:rsid w:val="002B5A03"/>
    <w:rsid w:val="002B5DB7"/>
    <w:rsid w:val="002C1779"/>
    <w:rsid w:val="002C1EFE"/>
    <w:rsid w:val="002C46C3"/>
    <w:rsid w:val="002C74DF"/>
    <w:rsid w:val="002C75CB"/>
    <w:rsid w:val="002C77CF"/>
    <w:rsid w:val="002C7D00"/>
    <w:rsid w:val="002D008C"/>
    <w:rsid w:val="002D15EB"/>
    <w:rsid w:val="002D2550"/>
    <w:rsid w:val="002D494F"/>
    <w:rsid w:val="002D6021"/>
    <w:rsid w:val="002D7C66"/>
    <w:rsid w:val="002E21D8"/>
    <w:rsid w:val="002E3E10"/>
    <w:rsid w:val="002E5047"/>
    <w:rsid w:val="002E5A0E"/>
    <w:rsid w:val="002E5C68"/>
    <w:rsid w:val="002E756B"/>
    <w:rsid w:val="002F0D97"/>
    <w:rsid w:val="002F1B8B"/>
    <w:rsid w:val="002F2324"/>
    <w:rsid w:val="002F4D18"/>
    <w:rsid w:val="00307957"/>
    <w:rsid w:val="0031230C"/>
    <w:rsid w:val="00312960"/>
    <w:rsid w:val="00315DA2"/>
    <w:rsid w:val="00317249"/>
    <w:rsid w:val="00322CBA"/>
    <w:rsid w:val="00322FD7"/>
    <w:rsid w:val="0032422B"/>
    <w:rsid w:val="0032525F"/>
    <w:rsid w:val="003316A5"/>
    <w:rsid w:val="0033271A"/>
    <w:rsid w:val="00333AB1"/>
    <w:rsid w:val="003342D0"/>
    <w:rsid w:val="00337297"/>
    <w:rsid w:val="00337AA2"/>
    <w:rsid w:val="0034043F"/>
    <w:rsid w:val="00340CF5"/>
    <w:rsid w:val="0034397A"/>
    <w:rsid w:val="00345D4B"/>
    <w:rsid w:val="00346DB0"/>
    <w:rsid w:val="00350525"/>
    <w:rsid w:val="00350850"/>
    <w:rsid w:val="00350C52"/>
    <w:rsid w:val="00352D1A"/>
    <w:rsid w:val="003534A6"/>
    <w:rsid w:val="00354927"/>
    <w:rsid w:val="003559FA"/>
    <w:rsid w:val="00355C3E"/>
    <w:rsid w:val="00357DB0"/>
    <w:rsid w:val="00361E3F"/>
    <w:rsid w:val="00365780"/>
    <w:rsid w:val="00370905"/>
    <w:rsid w:val="00371ABA"/>
    <w:rsid w:val="0037315B"/>
    <w:rsid w:val="00373367"/>
    <w:rsid w:val="00374B72"/>
    <w:rsid w:val="003758FD"/>
    <w:rsid w:val="00375B5B"/>
    <w:rsid w:val="00376BDD"/>
    <w:rsid w:val="00380D81"/>
    <w:rsid w:val="00382984"/>
    <w:rsid w:val="003836FD"/>
    <w:rsid w:val="003849A7"/>
    <w:rsid w:val="00384C2D"/>
    <w:rsid w:val="00385033"/>
    <w:rsid w:val="00385495"/>
    <w:rsid w:val="00386471"/>
    <w:rsid w:val="00390D0E"/>
    <w:rsid w:val="0039126E"/>
    <w:rsid w:val="00391F4D"/>
    <w:rsid w:val="00394813"/>
    <w:rsid w:val="00394903"/>
    <w:rsid w:val="003962AD"/>
    <w:rsid w:val="003A1FC3"/>
    <w:rsid w:val="003A23C1"/>
    <w:rsid w:val="003A2743"/>
    <w:rsid w:val="003A3ED8"/>
    <w:rsid w:val="003A4405"/>
    <w:rsid w:val="003A5BEC"/>
    <w:rsid w:val="003A6CEE"/>
    <w:rsid w:val="003A7998"/>
    <w:rsid w:val="003B3C17"/>
    <w:rsid w:val="003B629A"/>
    <w:rsid w:val="003C0282"/>
    <w:rsid w:val="003C05E9"/>
    <w:rsid w:val="003C11B8"/>
    <w:rsid w:val="003C523C"/>
    <w:rsid w:val="003C55D6"/>
    <w:rsid w:val="003D116B"/>
    <w:rsid w:val="003D2E3A"/>
    <w:rsid w:val="003D5F07"/>
    <w:rsid w:val="003D6894"/>
    <w:rsid w:val="003D6B92"/>
    <w:rsid w:val="003D7D7B"/>
    <w:rsid w:val="003E17CE"/>
    <w:rsid w:val="003E206C"/>
    <w:rsid w:val="003E3B0E"/>
    <w:rsid w:val="003E5900"/>
    <w:rsid w:val="003E6D07"/>
    <w:rsid w:val="003F22B9"/>
    <w:rsid w:val="003F26A8"/>
    <w:rsid w:val="003F32D8"/>
    <w:rsid w:val="00404896"/>
    <w:rsid w:val="004058B1"/>
    <w:rsid w:val="00405F1E"/>
    <w:rsid w:val="0040625F"/>
    <w:rsid w:val="00406349"/>
    <w:rsid w:val="004076BB"/>
    <w:rsid w:val="00407CB3"/>
    <w:rsid w:val="00407E82"/>
    <w:rsid w:val="00411D4F"/>
    <w:rsid w:val="00415082"/>
    <w:rsid w:val="00415FF2"/>
    <w:rsid w:val="0042355A"/>
    <w:rsid w:val="00424F4C"/>
    <w:rsid w:val="00425E6E"/>
    <w:rsid w:val="00431E17"/>
    <w:rsid w:val="004329B0"/>
    <w:rsid w:val="004333AD"/>
    <w:rsid w:val="00433D93"/>
    <w:rsid w:val="00433E6E"/>
    <w:rsid w:val="004362BE"/>
    <w:rsid w:val="00440535"/>
    <w:rsid w:val="004409A1"/>
    <w:rsid w:val="00442391"/>
    <w:rsid w:val="00445A62"/>
    <w:rsid w:val="00451E5B"/>
    <w:rsid w:val="00461E56"/>
    <w:rsid w:val="00461E78"/>
    <w:rsid w:val="004642EB"/>
    <w:rsid w:val="004656EC"/>
    <w:rsid w:val="00466A47"/>
    <w:rsid w:val="004763C1"/>
    <w:rsid w:val="0047693A"/>
    <w:rsid w:val="00476D36"/>
    <w:rsid w:val="00477C10"/>
    <w:rsid w:val="00483FD8"/>
    <w:rsid w:val="00486CDE"/>
    <w:rsid w:val="0048789A"/>
    <w:rsid w:val="00495AF3"/>
    <w:rsid w:val="00496A89"/>
    <w:rsid w:val="004979D3"/>
    <w:rsid w:val="004A0720"/>
    <w:rsid w:val="004A0A35"/>
    <w:rsid w:val="004A0D83"/>
    <w:rsid w:val="004A0F96"/>
    <w:rsid w:val="004A42D2"/>
    <w:rsid w:val="004B2A15"/>
    <w:rsid w:val="004B3F19"/>
    <w:rsid w:val="004B48DE"/>
    <w:rsid w:val="004B6665"/>
    <w:rsid w:val="004C08B6"/>
    <w:rsid w:val="004C4032"/>
    <w:rsid w:val="004C5272"/>
    <w:rsid w:val="004C7478"/>
    <w:rsid w:val="004D361B"/>
    <w:rsid w:val="004E3E0B"/>
    <w:rsid w:val="004E562D"/>
    <w:rsid w:val="004E78C8"/>
    <w:rsid w:val="004F03FC"/>
    <w:rsid w:val="004F0AAB"/>
    <w:rsid w:val="004F1A5F"/>
    <w:rsid w:val="004F50AF"/>
    <w:rsid w:val="00501540"/>
    <w:rsid w:val="00502144"/>
    <w:rsid w:val="0051141C"/>
    <w:rsid w:val="00520C93"/>
    <w:rsid w:val="00520CDE"/>
    <w:rsid w:val="00527D50"/>
    <w:rsid w:val="00530911"/>
    <w:rsid w:val="00531221"/>
    <w:rsid w:val="00535B72"/>
    <w:rsid w:val="00536107"/>
    <w:rsid w:val="00536B01"/>
    <w:rsid w:val="00536B77"/>
    <w:rsid w:val="005406F0"/>
    <w:rsid w:val="005407D6"/>
    <w:rsid w:val="005411F5"/>
    <w:rsid w:val="00541354"/>
    <w:rsid w:val="00542152"/>
    <w:rsid w:val="005426C2"/>
    <w:rsid w:val="00544E32"/>
    <w:rsid w:val="00544ED6"/>
    <w:rsid w:val="00547BC9"/>
    <w:rsid w:val="00554E71"/>
    <w:rsid w:val="00555777"/>
    <w:rsid w:val="00556DEB"/>
    <w:rsid w:val="0056790A"/>
    <w:rsid w:val="0057149F"/>
    <w:rsid w:val="00572D0E"/>
    <w:rsid w:val="00576E1D"/>
    <w:rsid w:val="0057750B"/>
    <w:rsid w:val="00581038"/>
    <w:rsid w:val="00582D8F"/>
    <w:rsid w:val="00587384"/>
    <w:rsid w:val="00587A6D"/>
    <w:rsid w:val="00590C7D"/>
    <w:rsid w:val="0059514D"/>
    <w:rsid w:val="005A1DA5"/>
    <w:rsid w:val="005A2504"/>
    <w:rsid w:val="005A39F4"/>
    <w:rsid w:val="005A6508"/>
    <w:rsid w:val="005B0449"/>
    <w:rsid w:val="005B0EF4"/>
    <w:rsid w:val="005B19CF"/>
    <w:rsid w:val="005B1E0B"/>
    <w:rsid w:val="005B5DD2"/>
    <w:rsid w:val="005C075C"/>
    <w:rsid w:val="005C3E39"/>
    <w:rsid w:val="005C4C15"/>
    <w:rsid w:val="005C70B7"/>
    <w:rsid w:val="005C70E4"/>
    <w:rsid w:val="005D605D"/>
    <w:rsid w:val="005D7A1C"/>
    <w:rsid w:val="005E300B"/>
    <w:rsid w:val="005E5693"/>
    <w:rsid w:val="005F28DB"/>
    <w:rsid w:val="005F29D3"/>
    <w:rsid w:val="005F6F0C"/>
    <w:rsid w:val="005F6FD4"/>
    <w:rsid w:val="0060031C"/>
    <w:rsid w:val="00605DED"/>
    <w:rsid w:val="006106A8"/>
    <w:rsid w:val="00610E0E"/>
    <w:rsid w:val="0061363B"/>
    <w:rsid w:val="0061498E"/>
    <w:rsid w:val="00614EED"/>
    <w:rsid w:val="00621AAA"/>
    <w:rsid w:val="006226FD"/>
    <w:rsid w:val="00624980"/>
    <w:rsid w:val="00631F7E"/>
    <w:rsid w:val="00632BFE"/>
    <w:rsid w:val="00634FF0"/>
    <w:rsid w:val="00635F2D"/>
    <w:rsid w:val="00636B44"/>
    <w:rsid w:val="0063747F"/>
    <w:rsid w:val="00641D45"/>
    <w:rsid w:val="00642224"/>
    <w:rsid w:val="00646C57"/>
    <w:rsid w:val="006473BB"/>
    <w:rsid w:val="006473FE"/>
    <w:rsid w:val="00653DEF"/>
    <w:rsid w:val="00653E15"/>
    <w:rsid w:val="00653E23"/>
    <w:rsid w:val="00654B7E"/>
    <w:rsid w:val="00655489"/>
    <w:rsid w:val="00656D21"/>
    <w:rsid w:val="0066002F"/>
    <w:rsid w:val="006617EA"/>
    <w:rsid w:val="00661953"/>
    <w:rsid w:val="006643F8"/>
    <w:rsid w:val="006673DB"/>
    <w:rsid w:val="00671252"/>
    <w:rsid w:val="00673557"/>
    <w:rsid w:val="00673CE5"/>
    <w:rsid w:val="006762E5"/>
    <w:rsid w:val="00677591"/>
    <w:rsid w:val="00677823"/>
    <w:rsid w:val="00680DE5"/>
    <w:rsid w:val="00682B50"/>
    <w:rsid w:val="00686CFB"/>
    <w:rsid w:val="00692021"/>
    <w:rsid w:val="006926F2"/>
    <w:rsid w:val="006930D9"/>
    <w:rsid w:val="006934A3"/>
    <w:rsid w:val="00693717"/>
    <w:rsid w:val="00693ACF"/>
    <w:rsid w:val="00694291"/>
    <w:rsid w:val="00694CD7"/>
    <w:rsid w:val="00696840"/>
    <w:rsid w:val="006A0B68"/>
    <w:rsid w:val="006A21B6"/>
    <w:rsid w:val="006B057A"/>
    <w:rsid w:val="006B2AFA"/>
    <w:rsid w:val="006B3E79"/>
    <w:rsid w:val="006B578E"/>
    <w:rsid w:val="006C3105"/>
    <w:rsid w:val="006C4144"/>
    <w:rsid w:val="006C4C5C"/>
    <w:rsid w:val="006C57DF"/>
    <w:rsid w:val="006C6FA5"/>
    <w:rsid w:val="006C7959"/>
    <w:rsid w:val="006D50C2"/>
    <w:rsid w:val="006D546E"/>
    <w:rsid w:val="006E0785"/>
    <w:rsid w:val="006E3BA4"/>
    <w:rsid w:val="006E538C"/>
    <w:rsid w:val="006E5638"/>
    <w:rsid w:val="006E58B4"/>
    <w:rsid w:val="006E7A97"/>
    <w:rsid w:val="006E7BEB"/>
    <w:rsid w:val="006F0BD9"/>
    <w:rsid w:val="006F20B0"/>
    <w:rsid w:val="006F4AE8"/>
    <w:rsid w:val="0070190D"/>
    <w:rsid w:val="00710A6C"/>
    <w:rsid w:val="00711605"/>
    <w:rsid w:val="00716F35"/>
    <w:rsid w:val="00721E5A"/>
    <w:rsid w:val="007248C2"/>
    <w:rsid w:val="00727443"/>
    <w:rsid w:val="00727EB3"/>
    <w:rsid w:val="007303F0"/>
    <w:rsid w:val="007311FD"/>
    <w:rsid w:val="00731328"/>
    <w:rsid w:val="00731FA8"/>
    <w:rsid w:val="0073330C"/>
    <w:rsid w:val="00733C95"/>
    <w:rsid w:val="007353E2"/>
    <w:rsid w:val="00735D33"/>
    <w:rsid w:val="00737488"/>
    <w:rsid w:val="007402CA"/>
    <w:rsid w:val="0074091B"/>
    <w:rsid w:val="0074091C"/>
    <w:rsid w:val="007415E9"/>
    <w:rsid w:val="00744A7C"/>
    <w:rsid w:val="00745780"/>
    <w:rsid w:val="0074595E"/>
    <w:rsid w:val="00752771"/>
    <w:rsid w:val="0075470B"/>
    <w:rsid w:val="007549CC"/>
    <w:rsid w:val="007571FF"/>
    <w:rsid w:val="007572DF"/>
    <w:rsid w:val="007606DF"/>
    <w:rsid w:val="00764462"/>
    <w:rsid w:val="00767564"/>
    <w:rsid w:val="00772368"/>
    <w:rsid w:val="00775CDB"/>
    <w:rsid w:val="0078053C"/>
    <w:rsid w:val="00780BEC"/>
    <w:rsid w:val="007811B8"/>
    <w:rsid w:val="0078122F"/>
    <w:rsid w:val="00782006"/>
    <w:rsid w:val="00791981"/>
    <w:rsid w:val="0079368B"/>
    <w:rsid w:val="007939C8"/>
    <w:rsid w:val="00794B65"/>
    <w:rsid w:val="007A47DF"/>
    <w:rsid w:val="007A534A"/>
    <w:rsid w:val="007B299A"/>
    <w:rsid w:val="007B3469"/>
    <w:rsid w:val="007B363B"/>
    <w:rsid w:val="007B5493"/>
    <w:rsid w:val="007B5FAA"/>
    <w:rsid w:val="007B626D"/>
    <w:rsid w:val="007B6C0A"/>
    <w:rsid w:val="007B768C"/>
    <w:rsid w:val="007B7DFC"/>
    <w:rsid w:val="007C0010"/>
    <w:rsid w:val="007C081D"/>
    <w:rsid w:val="007C120F"/>
    <w:rsid w:val="007C21A8"/>
    <w:rsid w:val="007C4675"/>
    <w:rsid w:val="007D05EF"/>
    <w:rsid w:val="007D1572"/>
    <w:rsid w:val="007D3201"/>
    <w:rsid w:val="007D33E7"/>
    <w:rsid w:val="007D53B8"/>
    <w:rsid w:val="007D61C4"/>
    <w:rsid w:val="007E390C"/>
    <w:rsid w:val="007E4513"/>
    <w:rsid w:val="007E5051"/>
    <w:rsid w:val="007F0092"/>
    <w:rsid w:val="007F3A53"/>
    <w:rsid w:val="007F3B0B"/>
    <w:rsid w:val="007F4073"/>
    <w:rsid w:val="007F5622"/>
    <w:rsid w:val="007F5C02"/>
    <w:rsid w:val="007F6D6E"/>
    <w:rsid w:val="008006A4"/>
    <w:rsid w:val="00803654"/>
    <w:rsid w:val="00804499"/>
    <w:rsid w:val="00805BAC"/>
    <w:rsid w:val="00805DCE"/>
    <w:rsid w:val="00807765"/>
    <w:rsid w:val="00811F6A"/>
    <w:rsid w:val="00812828"/>
    <w:rsid w:val="008136C7"/>
    <w:rsid w:val="00814171"/>
    <w:rsid w:val="00815E60"/>
    <w:rsid w:val="0082443A"/>
    <w:rsid w:val="008246F5"/>
    <w:rsid w:val="00827315"/>
    <w:rsid w:val="0083099E"/>
    <w:rsid w:val="00831467"/>
    <w:rsid w:val="00832733"/>
    <w:rsid w:val="00835BC0"/>
    <w:rsid w:val="0084100C"/>
    <w:rsid w:val="00842466"/>
    <w:rsid w:val="0084357F"/>
    <w:rsid w:val="00844D45"/>
    <w:rsid w:val="00850605"/>
    <w:rsid w:val="00851222"/>
    <w:rsid w:val="00853562"/>
    <w:rsid w:val="00854E35"/>
    <w:rsid w:val="008552C3"/>
    <w:rsid w:val="00857CBE"/>
    <w:rsid w:val="00861E19"/>
    <w:rsid w:val="0086251B"/>
    <w:rsid w:val="00867513"/>
    <w:rsid w:val="00872DF8"/>
    <w:rsid w:val="00874D0E"/>
    <w:rsid w:val="008817A5"/>
    <w:rsid w:val="00886268"/>
    <w:rsid w:val="00887C9C"/>
    <w:rsid w:val="008906EB"/>
    <w:rsid w:val="00894679"/>
    <w:rsid w:val="008A0ED5"/>
    <w:rsid w:val="008A1F55"/>
    <w:rsid w:val="008A2EDB"/>
    <w:rsid w:val="008A5FEA"/>
    <w:rsid w:val="008A6E25"/>
    <w:rsid w:val="008A71EE"/>
    <w:rsid w:val="008B17F1"/>
    <w:rsid w:val="008B1801"/>
    <w:rsid w:val="008B490F"/>
    <w:rsid w:val="008B5A20"/>
    <w:rsid w:val="008C1DAB"/>
    <w:rsid w:val="008C5088"/>
    <w:rsid w:val="008C67F8"/>
    <w:rsid w:val="008D0CF1"/>
    <w:rsid w:val="008D14F4"/>
    <w:rsid w:val="008D21E4"/>
    <w:rsid w:val="008D3634"/>
    <w:rsid w:val="008D4EBA"/>
    <w:rsid w:val="008E193C"/>
    <w:rsid w:val="008E1DA9"/>
    <w:rsid w:val="008E205E"/>
    <w:rsid w:val="008E3B53"/>
    <w:rsid w:val="008E4279"/>
    <w:rsid w:val="008E65B6"/>
    <w:rsid w:val="008E706C"/>
    <w:rsid w:val="008E7706"/>
    <w:rsid w:val="008F38CA"/>
    <w:rsid w:val="00900EC6"/>
    <w:rsid w:val="00906AB6"/>
    <w:rsid w:val="009077FA"/>
    <w:rsid w:val="00910618"/>
    <w:rsid w:val="0091630E"/>
    <w:rsid w:val="009202F0"/>
    <w:rsid w:val="009208A5"/>
    <w:rsid w:val="0092115B"/>
    <w:rsid w:val="00922138"/>
    <w:rsid w:val="009240ED"/>
    <w:rsid w:val="00933802"/>
    <w:rsid w:val="0093436F"/>
    <w:rsid w:val="009344FA"/>
    <w:rsid w:val="0093788B"/>
    <w:rsid w:val="009406A0"/>
    <w:rsid w:val="00940BCE"/>
    <w:rsid w:val="00940FD9"/>
    <w:rsid w:val="00942B84"/>
    <w:rsid w:val="0094326F"/>
    <w:rsid w:val="009439B5"/>
    <w:rsid w:val="00945918"/>
    <w:rsid w:val="009464ED"/>
    <w:rsid w:val="0095410E"/>
    <w:rsid w:val="009559B1"/>
    <w:rsid w:val="00962240"/>
    <w:rsid w:val="00963819"/>
    <w:rsid w:val="00964196"/>
    <w:rsid w:val="00966830"/>
    <w:rsid w:val="00966A32"/>
    <w:rsid w:val="00970B33"/>
    <w:rsid w:val="00971049"/>
    <w:rsid w:val="00972869"/>
    <w:rsid w:val="009754EC"/>
    <w:rsid w:val="00975DD6"/>
    <w:rsid w:val="009767B5"/>
    <w:rsid w:val="009813BD"/>
    <w:rsid w:val="00984692"/>
    <w:rsid w:val="00985333"/>
    <w:rsid w:val="00985CD4"/>
    <w:rsid w:val="00986721"/>
    <w:rsid w:val="00987604"/>
    <w:rsid w:val="00987F3B"/>
    <w:rsid w:val="0099393A"/>
    <w:rsid w:val="00993E96"/>
    <w:rsid w:val="00994443"/>
    <w:rsid w:val="00994594"/>
    <w:rsid w:val="009964A3"/>
    <w:rsid w:val="009971ED"/>
    <w:rsid w:val="009A0914"/>
    <w:rsid w:val="009A0A20"/>
    <w:rsid w:val="009A1C8E"/>
    <w:rsid w:val="009A4005"/>
    <w:rsid w:val="009A44AB"/>
    <w:rsid w:val="009A6440"/>
    <w:rsid w:val="009A7FB4"/>
    <w:rsid w:val="009B34CA"/>
    <w:rsid w:val="009B4BDA"/>
    <w:rsid w:val="009B5675"/>
    <w:rsid w:val="009B651F"/>
    <w:rsid w:val="009C085F"/>
    <w:rsid w:val="009C13F5"/>
    <w:rsid w:val="009C40B6"/>
    <w:rsid w:val="009E0B21"/>
    <w:rsid w:val="009E0B2D"/>
    <w:rsid w:val="009E1E03"/>
    <w:rsid w:val="009E4569"/>
    <w:rsid w:val="009E4D59"/>
    <w:rsid w:val="009E6019"/>
    <w:rsid w:val="009F2AA1"/>
    <w:rsid w:val="009F61FD"/>
    <w:rsid w:val="00A00DB5"/>
    <w:rsid w:val="00A02BEC"/>
    <w:rsid w:val="00A03FC0"/>
    <w:rsid w:val="00A0728F"/>
    <w:rsid w:val="00A14B72"/>
    <w:rsid w:val="00A16E09"/>
    <w:rsid w:val="00A20EEF"/>
    <w:rsid w:val="00A238B1"/>
    <w:rsid w:val="00A25FAD"/>
    <w:rsid w:val="00A26F84"/>
    <w:rsid w:val="00A27470"/>
    <w:rsid w:val="00A37B0C"/>
    <w:rsid w:val="00A403A9"/>
    <w:rsid w:val="00A42E3F"/>
    <w:rsid w:val="00A46962"/>
    <w:rsid w:val="00A4740A"/>
    <w:rsid w:val="00A475A6"/>
    <w:rsid w:val="00A47C4E"/>
    <w:rsid w:val="00A47ECA"/>
    <w:rsid w:val="00A50686"/>
    <w:rsid w:val="00A520E6"/>
    <w:rsid w:val="00A552FC"/>
    <w:rsid w:val="00A57454"/>
    <w:rsid w:val="00A6198B"/>
    <w:rsid w:val="00A61BE9"/>
    <w:rsid w:val="00A61DF0"/>
    <w:rsid w:val="00A634DB"/>
    <w:rsid w:val="00A63660"/>
    <w:rsid w:val="00A70893"/>
    <w:rsid w:val="00A70A77"/>
    <w:rsid w:val="00A72A75"/>
    <w:rsid w:val="00A83F34"/>
    <w:rsid w:val="00A86806"/>
    <w:rsid w:val="00A87E2B"/>
    <w:rsid w:val="00A939B4"/>
    <w:rsid w:val="00A94E51"/>
    <w:rsid w:val="00A97001"/>
    <w:rsid w:val="00AA0840"/>
    <w:rsid w:val="00AA0E97"/>
    <w:rsid w:val="00AA1DC0"/>
    <w:rsid w:val="00AB28E2"/>
    <w:rsid w:val="00AB73C5"/>
    <w:rsid w:val="00AC3EA7"/>
    <w:rsid w:val="00AC4D44"/>
    <w:rsid w:val="00AC6A76"/>
    <w:rsid w:val="00AC7F57"/>
    <w:rsid w:val="00AD0FE6"/>
    <w:rsid w:val="00AD28F4"/>
    <w:rsid w:val="00AD3D69"/>
    <w:rsid w:val="00AD4D9F"/>
    <w:rsid w:val="00AD633D"/>
    <w:rsid w:val="00AE3599"/>
    <w:rsid w:val="00AE6389"/>
    <w:rsid w:val="00AE6759"/>
    <w:rsid w:val="00AF16B5"/>
    <w:rsid w:val="00AF1E8E"/>
    <w:rsid w:val="00AF5E07"/>
    <w:rsid w:val="00B0066E"/>
    <w:rsid w:val="00B0266A"/>
    <w:rsid w:val="00B04406"/>
    <w:rsid w:val="00B074D4"/>
    <w:rsid w:val="00B13415"/>
    <w:rsid w:val="00B15126"/>
    <w:rsid w:val="00B15B59"/>
    <w:rsid w:val="00B21E17"/>
    <w:rsid w:val="00B25054"/>
    <w:rsid w:val="00B25FB1"/>
    <w:rsid w:val="00B2696A"/>
    <w:rsid w:val="00B27DBF"/>
    <w:rsid w:val="00B32A94"/>
    <w:rsid w:val="00B34CF0"/>
    <w:rsid w:val="00B35B04"/>
    <w:rsid w:val="00B37F0E"/>
    <w:rsid w:val="00B401DF"/>
    <w:rsid w:val="00B402BB"/>
    <w:rsid w:val="00B4136D"/>
    <w:rsid w:val="00B44AD1"/>
    <w:rsid w:val="00B45C08"/>
    <w:rsid w:val="00B46773"/>
    <w:rsid w:val="00B47755"/>
    <w:rsid w:val="00B60B3B"/>
    <w:rsid w:val="00B619EE"/>
    <w:rsid w:val="00B62B49"/>
    <w:rsid w:val="00B646F3"/>
    <w:rsid w:val="00B71FC6"/>
    <w:rsid w:val="00B729C1"/>
    <w:rsid w:val="00B72A25"/>
    <w:rsid w:val="00B7322E"/>
    <w:rsid w:val="00B87C10"/>
    <w:rsid w:val="00B91D6A"/>
    <w:rsid w:val="00B92F93"/>
    <w:rsid w:val="00B939C1"/>
    <w:rsid w:val="00B942C0"/>
    <w:rsid w:val="00B96473"/>
    <w:rsid w:val="00B96FBA"/>
    <w:rsid w:val="00B97172"/>
    <w:rsid w:val="00B9782B"/>
    <w:rsid w:val="00BA1A09"/>
    <w:rsid w:val="00BA42D0"/>
    <w:rsid w:val="00BA71F0"/>
    <w:rsid w:val="00BB0BB4"/>
    <w:rsid w:val="00BB10CA"/>
    <w:rsid w:val="00BB1B1E"/>
    <w:rsid w:val="00BB3724"/>
    <w:rsid w:val="00BB385E"/>
    <w:rsid w:val="00BB7F07"/>
    <w:rsid w:val="00BC009D"/>
    <w:rsid w:val="00BC03D6"/>
    <w:rsid w:val="00BC3649"/>
    <w:rsid w:val="00BC3BC8"/>
    <w:rsid w:val="00BC46D3"/>
    <w:rsid w:val="00BC4FCF"/>
    <w:rsid w:val="00BC6B48"/>
    <w:rsid w:val="00BD31B0"/>
    <w:rsid w:val="00BD78F8"/>
    <w:rsid w:val="00BD7B48"/>
    <w:rsid w:val="00BE2365"/>
    <w:rsid w:val="00BE3A6B"/>
    <w:rsid w:val="00BE555B"/>
    <w:rsid w:val="00BE723B"/>
    <w:rsid w:val="00BF0918"/>
    <w:rsid w:val="00BF1187"/>
    <w:rsid w:val="00BF3417"/>
    <w:rsid w:val="00BF621E"/>
    <w:rsid w:val="00BF746E"/>
    <w:rsid w:val="00C006FA"/>
    <w:rsid w:val="00C00D04"/>
    <w:rsid w:val="00C01555"/>
    <w:rsid w:val="00C02B83"/>
    <w:rsid w:val="00C0386B"/>
    <w:rsid w:val="00C04CCC"/>
    <w:rsid w:val="00C0681F"/>
    <w:rsid w:val="00C1120E"/>
    <w:rsid w:val="00C12897"/>
    <w:rsid w:val="00C16834"/>
    <w:rsid w:val="00C23D17"/>
    <w:rsid w:val="00C329B1"/>
    <w:rsid w:val="00C32B61"/>
    <w:rsid w:val="00C33B32"/>
    <w:rsid w:val="00C34D71"/>
    <w:rsid w:val="00C4057D"/>
    <w:rsid w:val="00C4485E"/>
    <w:rsid w:val="00C4567A"/>
    <w:rsid w:val="00C45EE7"/>
    <w:rsid w:val="00C4768C"/>
    <w:rsid w:val="00C514A2"/>
    <w:rsid w:val="00C53CC9"/>
    <w:rsid w:val="00C54610"/>
    <w:rsid w:val="00C564E7"/>
    <w:rsid w:val="00C56BBD"/>
    <w:rsid w:val="00C57DFE"/>
    <w:rsid w:val="00C60E58"/>
    <w:rsid w:val="00C67138"/>
    <w:rsid w:val="00C71194"/>
    <w:rsid w:val="00C71B57"/>
    <w:rsid w:val="00C71C7C"/>
    <w:rsid w:val="00C7378E"/>
    <w:rsid w:val="00C769E0"/>
    <w:rsid w:val="00C77771"/>
    <w:rsid w:val="00C801AF"/>
    <w:rsid w:val="00C83198"/>
    <w:rsid w:val="00C913A3"/>
    <w:rsid w:val="00C9158F"/>
    <w:rsid w:val="00C92BF2"/>
    <w:rsid w:val="00C938F4"/>
    <w:rsid w:val="00C94EC2"/>
    <w:rsid w:val="00C94F73"/>
    <w:rsid w:val="00C9565D"/>
    <w:rsid w:val="00C96B91"/>
    <w:rsid w:val="00CA0BFD"/>
    <w:rsid w:val="00CA26D9"/>
    <w:rsid w:val="00CA39D4"/>
    <w:rsid w:val="00CA481C"/>
    <w:rsid w:val="00CA5A7C"/>
    <w:rsid w:val="00CA6B8D"/>
    <w:rsid w:val="00CB1468"/>
    <w:rsid w:val="00CB1FE4"/>
    <w:rsid w:val="00CB3D20"/>
    <w:rsid w:val="00CB3E0E"/>
    <w:rsid w:val="00CB554D"/>
    <w:rsid w:val="00CB7D95"/>
    <w:rsid w:val="00CC01EE"/>
    <w:rsid w:val="00CC13E0"/>
    <w:rsid w:val="00CC15AF"/>
    <w:rsid w:val="00CC2E6F"/>
    <w:rsid w:val="00CC3673"/>
    <w:rsid w:val="00CD07EE"/>
    <w:rsid w:val="00CD0FC8"/>
    <w:rsid w:val="00CD1050"/>
    <w:rsid w:val="00CD314E"/>
    <w:rsid w:val="00CD3C97"/>
    <w:rsid w:val="00CD580F"/>
    <w:rsid w:val="00CD70AF"/>
    <w:rsid w:val="00CE127A"/>
    <w:rsid w:val="00CE175F"/>
    <w:rsid w:val="00CE1FD8"/>
    <w:rsid w:val="00CE5465"/>
    <w:rsid w:val="00CE55CE"/>
    <w:rsid w:val="00CE6518"/>
    <w:rsid w:val="00CE69F6"/>
    <w:rsid w:val="00CE7B34"/>
    <w:rsid w:val="00CF019F"/>
    <w:rsid w:val="00CF0CB8"/>
    <w:rsid w:val="00CF1893"/>
    <w:rsid w:val="00CF2FEF"/>
    <w:rsid w:val="00CF364A"/>
    <w:rsid w:val="00CF4E21"/>
    <w:rsid w:val="00CF5A31"/>
    <w:rsid w:val="00CF7ADB"/>
    <w:rsid w:val="00D03F47"/>
    <w:rsid w:val="00D07F21"/>
    <w:rsid w:val="00D16667"/>
    <w:rsid w:val="00D174BA"/>
    <w:rsid w:val="00D17D53"/>
    <w:rsid w:val="00D20ADB"/>
    <w:rsid w:val="00D21DE7"/>
    <w:rsid w:val="00D222B4"/>
    <w:rsid w:val="00D23D35"/>
    <w:rsid w:val="00D25BC8"/>
    <w:rsid w:val="00D25D08"/>
    <w:rsid w:val="00D27AED"/>
    <w:rsid w:val="00D27F97"/>
    <w:rsid w:val="00D3011A"/>
    <w:rsid w:val="00D31D25"/>
    <w:rsid w:val="00D31D7C"/>
    <w:rsid w:val="00D3395C"/>
    <w:rsid w:val="00D35883"/>
    <w:rsid w:val="00D378FD"/>
    <w:rsid w:val="00D40A5B"/>
    <w:rsid w:val="00D418F3"/>
    <w:rsid w:val="00D43A60"/>
    <w:rsid w:val="00D43B1A"/>
    <w:rsid w:val="00D4537A"/>
    <w:rsid w:val="00D45E11"/>
    <w:rsid w:val="00D462E6"/>
    <w:rsid w:val="00D53D45"/>
    <w:rsid w:val="00D54D5A"/>
    <w:rsid w:val="00D55CD6"/>
    <w:rsid w:val="00D61C4E"/>
    <w:rsid w:val="00D64C44"/>
    <w:rsid w:val="00D655C3"/>
    <w:rsid w:val="00D66176"/>
    <w:rsid w:val="00D70F1F"/>
    <w:rsid w:val="00D71386"/>
    <w:rsid w:val="00D71C12"/>
    <w:rsid w:val="00D72ADB"/>
    <w:rsid w:val="00D7495E"/>
    <w:rsid w:val="00D76CBE"/>
    <w:rsid w:val="00D8531D"/>
    <w:rsid w:val="00D919F8"/>
    <w:rsid w:val="00D95A49"/>
    <w:rsid w:val="00D97700"/>
    <w:rsid w:val="00DA106F"/>
    <w:rsid w:val="00DA4E29"/>
    <w:rsid w:val="00DA5560"/>
    <w:rsid w:val="00DA6B80"/>
    <w:rsid w:val="00DB1098"/>
    <w:rsid w:val="00DB59FA"/>
    <w:rsid w:val="00DC2145"/>
    <w:rsid w:val="00DC23EF"/>
    <w:rsid w:val="00DC4E77"/>
    <w:rsid w:val="00DC65BD"/>
    <w:rsid w:val="00DC7EC8"/>
    <w:rsid w:val="00DD255F"/>
    <w:rsid w:val="00DD37FB"/>
    <w:rsid w:val="00DD5C1B"/>
    <w:rsid w:val="00DD65BC"/>
    <w:rsid w:val="00DE0AEB"/>
    <w:rsid w:val="00DE1501"/>
    <w:rsid w:val="00DE2F22"/>
    <w:rsid w:val="00DE711D"/>
    <w:rsid w:val="00DF2BBC"/>
    <w:rsid w:val="00DF38CD"/>
    <w:rsid w:val="00DF68E2"/>
    <w:rsid w:val="00DF741C"/>
    <w:rsid w:val="00DF7A9A"/>
    <w:rsid w:val="00E14123"/>
    <w:rsid w:val="00E14935"/>
    <w:rsid w:val="00E152D8"/>
    <w:rsid w:val="00E158FC"/>
    <w:rsid w:val="00E16778"/>
    <w:rsid w:val="00E16F74"/>
    <w:rsid w:val="00E25C87"/>
    <w:rsid w:val="00E26065"/>
    <w:rsid w:val="00E3071A"/>
    <w:rsid w:val="00E307C6"/>
    <w:rsid w:val="00E310CD"/>
    <w:rsid w:val="00E32C6B"/>
    <w:rsid w:val="00E363BD"/>
    <w:rsid w:val="00E44626"/>
    <w:rsid w:val="00E474CC"/>
    <w:rsid w:val="00E47CBB"/>
    <w:rsid w:val="00E51924"/>
    <w:rsid w:val="00E536B3"/>
    <w:rsid w:val="00E53E1D"/>
    <w:rsid w:val="00E56D91"/>
    <w:rsid w:val="00E577D2"/>
    <w:rsid w:val="00E61CDB"/>
    <w:rsid w:val="00E61CE5"/>
    <w:rsid w:val="00E64408"/>
    <w:rsid w:val="00E64524"/>
    <w:rsid w:val="00E669F8"/>
    <w:rsid w:val="00E73987"/>
    <w:rsid w:val="00E751C1"/>
    <w:rsid w:val="00E756AC"/>
    <w:rsid w:val="00E80DD0"/>
    <w:rsid w:val="00E817BF"/>
    <w:rsid w:val="00E842B0"/>
    <w:rsid w:val="00E84A0F"/>
    <w:rsid w:val="00E868E7"/>
    <w:rsid w:val="00E86D1A"/>
    <w:rsid w:val="00E90A03"/>
    <w:rsid w:val="00E92639"/>
    <w:rsid w:val="00E92DBB"/>
    <w:rsid w:val="00E93936"/>
    <w:rsid w:val="00E96093"/>
    <w:rsid w:val="00E974EF"/>
    <w:rsid w:val="00EA03BE"/>
    <w:rsid w:val="00EA3FC7"/>
    <w:rsid w:val="00EA70EC"/>
    <w:rsid w:val="00EA71DD"/>
    <w:rsid w:val="00EB3817"/>
    <w:rsid w:val="00EB3E6D"/>
    <w:rsid w:val="00EB5DBD"/>
    <w:rsid w:val="00EC1163"/>
    <w:rsid w:val="00EC1FE7"/>
    <w:rsid w:val="00EC204E"/>
    <w:rsid w:val="00EC7C01"/>
    <w:rsid w:val="00ED0D25"/>
    <w:rsid w:val="00ED558B"/>
    <w:rsid w:val="00ED5818"/>
    <w:rsid w:val="00ED6145"/>
    <w:rsid w:val="00EE024A"/>
    <w:rsid w:val="00EE3B35"/>
    <w:rsid w:val="00EF0804"/>
    <w:rsid w:val="00EF29B8"/>
    <w:rsid w:val="00EF3450"/>
    <w:rsid w:val="00EF7455"/>
    <w:rsid w:val="00F0013C"/>
    <w:rsid w:val="00F01586"/>
    <w:rsid w:val="00F023FC"/>
    <w:rsid w:val="00F035BC"/>
    <w:rsid w:val="00F04FF3"/>
    <w:rsid w:val="00F06305"/>
    <w:rsid w:val="00F07853"/>
    <w:rsid w:val="00F07C30"/>
    <w:rsid w:val="00F12A9C"/>
    <w:rsid w:val="00F15209"/>
    <w:rsid w:val="00F219C7"/>
    <w:rsid w:val="00F26111"/>
    <w:rsid w:val="00F26A2D"/>
    <w:rsid w:val="00F27096"/>
    <w:rsid w:val="00F277D0"/>
    <w:rsid w:val="00F3016F"/>
    <w:rsid w:val="00F305A6"/>
    <w:rsid w:val="00F331DB"/>
    <w:rsid w:val="00F3376B"/>
    <w:rsid w:val="00F33821"/>
    <w:rsid w:val="00F33F3F"/>
    <w:rsid w:val="00F341EC"/>
    <w:rsid w:val="00F344AC"/>
    <w:rsid w:val="00F441B6"/>
    <w:rsid w:val="00F4446D"/>
    <w:rsid w:val="00F47489"/>
    <w:rsid w:val="00F50A83"/>
    <w:rsid w:val="00F55191"/>
    <w:rsid w:val="00F5697D"/>
    <w:rsid w:val="00F56DD2"/>
    <w:rsid w:val="00F62D8E"/>
    <w:rsid w:val="00F6672F"/>
    <w:rsid w:val="00F70264"/>
    <w:rsid w:val="00F72A1E"/>
    <w:rsid w:val="00F72EC2"/>
    <w:rsid w:val="00F837B2"/>
    <w:rsid w:val="00F84397"/>
    <w:rsid w:val="00F84854"/>
    <w:rsid w:val="00F84F16"/>
    <w:rsid w:val="00F85392"/>
    <w:rsid w:val="00F85721"/>
    <w:rsid w:val="00F87C63"/>
    <w:rsid w:val="00F90808"/>
    <w:rsid w:val="00F91B67"/>
    <w:rsid w:val="00F91BF0"/>
    <w:rsid w:val="00F94859"/>
    <w:rsid w:val="00F97C49"/>
    <w:rsid w:val="00FA1277"/>
    <w:rsid w:val="00FA1845"/>
    <w:rsid w:val="00FA24B9"/>
    <w:rsid w:val="00FA2723"/>
    <w:rsid w:val="00FA4450"/>
    <w:rsid w:val="00FA5FF4"/>
    <w:rsid w:val="00FA7AD8"/>
    <w:rsid w:val="00FB38F4"/>
    <w:rsid w:val="00FB74D6"/>
    <w:rsid w:val="00FC2316"/>
    <w:rsid w:val="00FC488D"/>
    <w:rsid w:val="00FC48D9"/>
    <w:rsid w:val="00FC6870"/>
    <w:rsid w:val="00FC7799"/>
    <w:rsid w:val="00FD1FC0"/>
    <w:rsid w:val="00FD3060"/>
    <w:rsid w:val="00FE0E7D"/>
    <w:rsid w:val="00FE4014"/>
    <w:rsid w:val="00FF1294"/>
    <w:rsid w:val="00FF256D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0A9F"/>
  <w15:chartTrackingRefBased/>
  <w15:docId w15:val="{0EA38116-E04A-404B-951D-55F0942C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E2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verflowPunct w:val="0"/>
      <w:autoSpaceDE w:val="0"/>
      <w:spacing w:before="840" w:after="240"/>
      <w:textAlignment w:val="baseline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pPr>
      <w:keepNext/>
      <w:pageBreakBefore/>
      <w:numPr>
        <w:ilvl w:val="3"/>
        <w:numId w:val="2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4">
    <w:name w:val="WW8Num11z4"/>
    <w:rPr>
      <w:b w:val="0"/>
      <w:i w:val="0"/>
      <w:sz w:val="20"/>
    </w:rPr>
  </w:style>
  <w:style w:type="character" w:customStyle="1" w:styleId="WW8Num21z0">
    <w:name w:val="WW8Num21z0"/>
    <w:rPr>
      <w:strike w:val="0"/>
      <w:dstrike w:val="0"/>
      <w:szCs w:val="24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1z0">
    <w:name w:val="WW8Num31z0"/>
    <w:rPr>
      <w:strike w:val="0"/>
      <w:dstrike w:val="0"/>
      <w:szCs w:val="22"/>
    </w:rPr>
  </w:style>
  <w:style w:type="character" w:customStyle="1" w:styleId="WW8Num38z0">
    <w:name w:val="WW8Num38z0"/>
    <w:rPr>
      <w:b w:val="0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i w:val="0"/>
    </w:rPr>
  </w:style>
  <w:style w:type="character" w:customStyle="1" w:styleId="WW8Num43z3">
    <w:name w:val="WW8Num43z3"/>
    <w:rPr>
      <w:color w:val="auto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1">
    <w:name w:val="WW8Num52z1"/>
    <w:rPr>
      <w:rFonts w:ascii="Symbol" w:hAnsi="Symbol"/>
    </w:rPr>
  </w:style>
  <w:style w:type="character" w:customStyle="1" w:styleId="WW8Num53z0">
    <w:name w:val="WW8Num53z0"/>
    <w:rPr>
      <w:b w:val="0"/>
      <w:i w:val="0"/>
      <w:sz w:val="20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Times New Roman"/>
    </w:rPr>
  </w:style>
  <w:style w:type="character" w:customStyle="1" w:styleId="WW8Num62z0">
    <w:name w:val="WW8Num62z0"/>
    <w:rPr>
      <w:rFonts w:ascii="Arial" w:hAnsi="Arial"/>
      <w:b/>
      <w:i w:val="0"/>
      <w:sz w:val="28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6z0">
    <w:name w:val="WW8Num66z0"/>
    <w:rPr>
      <w:sz w:val="22"/>
    </w:rPr>
  </w:style>
  <w:style w:type="character" w:customStyle="1" w:styleId="WW8Num67z0">
    <w:name w:val="WW8Num67z0"/>
    <w:rPr>
      <w:b w:val="0"/>
      <w:i w:val="0"/>
    </w:rPr>
  </w:style>
  <w:style w:type="character" w:customStyle="1" w:styleId="WW8Num69z0">
    <w:name w:val="WW8Num69z0"/>
    <w:rPr>
      <w:rFonts w:ascii="Times New Roman" w:hAnsi="Times New Roman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2z0">
    <w:name w:val="WW8Num72z0"/>
    <w:rPr>
      <w:sz w:val="22"/>
    </w:rPr>
  </w:style>
  <w:style w:type="character" w:customStyle="1" w:styleId="WW8Num73z0">
    <w:name w:val="WW8Num73z0"/>
    <w:rPr>
      <w:b w:val="0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6z0">
    <w:name w:val="WW8Num76z0"/>
    <w:rPr>
      <w:rFonts w:ascii="Times New Roman" w:hAnsi="Times New Roman"/>
    </w:rPr>
  </w:style>
  <w:style w:type="character" w:customStyle="1" w:styleId="WW8Num77z0">
    <w:name w:val="WW8Num77z0"/>
    <w:rPr>
      <w:rFonts w:ascii="Symbol" w:hAnsi="Symbol" w:cs="StarSymbol"/>
      <w:sz w:val="18"/>
      <w:szCs w:val="18"/>
    </w:rPr>
  </w:style>
  <w:style w:type="character" w:customStyle="1" w:styleId="WW8Num79z0">
    <w:name w:val="WW8Num79z0"/>
    <w:rPr>
      <w:rFonts w:ascii="StarSymbol" w:hAnsi="StarSymbol" w:cs="StarSymbol"/>
      <w:sz w:val="18"/>
      <w:szCs w:val="18"/>
    </w:rPr>
  </w:style>
  <w:style w:type="character" w:customStyle="1" w:styleId="WW8Num80z0">
    <w:name w:val="WW8Num80z0"/>
    <w:rPr>
      <w:i w:val="0"/>
    </w:rPr>
  </w:style>
  <w:style w:type="character" w:customStyle="1" w:styleId="WW8Num80z3">
    <w:name w:val="WW8Num80z3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5z0">
    <w:name w:val="WW-WW8Num5z0"/>
    <w:rPr>
      <w:rFonts w:ascii="Symbol" w:hAnsi="Symbol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10z0">
    <w:name w:val="WW-WW8Num10z0"/>
    <w:rPr>
      <w:rFonts w:ascii="Symbol" w:hAnsi="Symbol"/>
    </w:rPr>
  </w:style>
  <w:style w:type="character" w:customStyle="1" w:styleId="WW-WW8Num11z4">
    <w:name w:val="WW-WW8Num11z4"/>
    <w:rPr>
      <w:b w:val="0"/>
      <w:i w:val="0"/>
      <w:sz w:val="20"/>
    </w:rPr>
  </w:style>
  <w:style w:type="character" w:customStyle="1" w:styleId="WW-WW8Num21z0">
    <w:name w:val="WW-WW8Num21z0"/>
    <w:rPr>
      <w:strike w:val="0"/>
      <w:dstrike w:val="0"/>
      <w:szCs w:val="24"/>
    </w:rPr>
  </w:style>
  <w:style w:type="character" w:customStyle="1" w:styleId="WW-WW8Num23z0">
    <w:name w:val="WW-WW8Num23z0"/>
    <w:rPr>
      <w:rFonts w:ascii="Times New Roman" w:hAnsi="Times New Roman" w:cs="Times New Roman"/>
    </w:rPr>
  </w:style>
  <w:style w:type="character" w:customStyle="1" w:styleId="WW-WW8Num25z0">
    <w:name w:val="WW-WW8Num25z0"/>
    <w:rPr>
      <w:rFonts w:ascii="Symbol" w:hAnsi="Symbol"/>
    </w:rPr>
  </w:style>
  <w:style w:type="character" w:customStyle="1" w:styleId="WW-WW8Num29z0">
    <w:name w:val="WW-WW8Num29z0"/>
    <w:rPr>
      <w:rFonts w:ascii="Times New Roman" w:hAnsi="Times New Roman" w:cs="Times New Roman"/>
    </w:rPr>
  </w:style>
  <w:style w:type="character" w:customStyle="1" w:styleId="WW-WW8Num31z0">
    <w:name w:val="WW-WW8Num31z0"/>
    <w:rPr>
      <w:strike w:val="0"/>
      <w:dstrike w:val="0"/>
      <w:szCs w:val="22"/>
    </w:rPr>
  </w:style>
  <w:style w:type="character" w:customStyle="1" w:styleId="WW-WW8Num38z0">
    <w:name w:val="WW-WW8Num38z0"/>
    <w:rPr>
      <w:b w:val="0"/>
    </w:rPr>
  </w:style>
  <w:style w:type="character" w:customStyle="1" w:styleId="WW-WW8Num42z0">
    <w:name w:val="WW-WW8Num42z0"/>
    <w:rPr>
      <w:rFonts w:cs="Times New Roman"/>
    </w:rPr>
  </w:style>
  <w:style w:type="character" w:customStyle="1" w:styleId="WW-WW8Num43z0">
    <w:name w:val="WW-WW8Num43z0"/>
    <w:rPr>
      <w:i w:val="0"/>
    </w:rPr>
  </w:style>
  <w:style w:type="character" w:customStyle="1" w:styleId="WW-WW8Num43z3">
    <w:name w:val="WW-WW8Num43z3"/>
    <w:rPr>
      <w:color w:val="auto"/>
    </w:rPr>
  </w:style>
  <w:style w:type="character" w:customStyle="1" w:styleId="WW-WW8Num45z0">
    <w:name w:val="WW-WW8Num45z0"/>
    <w:rPr>
      <w:b w:val="0"/>
      <w:i w:val="0"/>
    </w:rPr>
  </w:style>
  <w:style w:type="character" w:customStyle="1" w:styleId="WW-WW8Num46z0">
    <w:name w:val="WW-WW8Num46z0"/>
    <w:rPr>
      <w:b w:val="0"/>
      <w:i w:val="0"/>
    </w:rPr>
  </w:style>
  <w:style w:type="character" w:customStyle="1" w:styleId="WW-WW8Num51z0">
    <w:name w:val="WW-WW8Num51z0"/>
    <w:rPr>
      <w:rFonts w:ascii="Symbol" w:hAnsi="Symbol"/>
    </w:rPr>
  </w:style>
  <w:style w:type="character" w:customStyle="1" w:styleId="WW-WW8Num52z1">
    <w:name w:val="WW-WW8Num52z1"/>
    <w:rPr>
      <w:rFonts w:ascii="Symbol" w:hAnsi="Symbol"/>
    </w:rPr>
  </w:style>
  <w:style w:type="character" w:customStyle="1" w:styleId="WW-WW8Num53z0">
    <w:name w:val="WW-WW8Num53z0"/>
    <w:rPr>
      <w:b w:val="0"/>
      <w:i w:val="0"/>
      <w:sz w:val="20"/>
    </w:rPr>
  </w:style>
  <w:style w:type="character" w:customStyle="1" w:styleId="WW-WW8Num54z0">
    <w:name w:val="WW-WW8Num54z0"/>
    <w:rPr>
      <w:rFonts w:ascii="Times New Roman" w:hAnsi="Times New Roman" w:cs="Times New Roman"/>
    </w:rPr>
  </w:style>
  <w:style w:type="character" w:customStyle="1" w:styleId="WW-WW8Num55z0">
    <w:name w:val="WW-WW8Num55z0"/>
    <w:rPr>
      <w:rFonts w:ascii="Times New Roman" w:hAnsi="Times New Roman" w:cs="Times New Roman"/>
    </w:rPr>
  </w:style>
  <w:style w:type="character" w:customStyle="1" w:styleId="WW-WW8Num59z0">
    <w:name w:val="WW-WW8Num59z0"/>
    <w:rPr>
      <w:rFonts w:ascii="Times New Roman" w:hAnsi="Times New Roman" w:cs="Times New Roman"/>
    </w:rPr>
  </w:style>
  <w:style w:type="character" w:customStyle="1" w:styleId="WW-WW8Num62z0">
    <w:name w:val="WW-WW8Num62z0"/>
    <w:rPr>
      <w:rFonts w:ascii="Arial" w:hAnsi="Arial"/>
      <w:b/>
      <w:i w:val="0"/>
      <w:sz w:val="28"/>
    </w:rPr>
  </w:style>
  <w:style w:type="character" w:customStyle="1" w:styleId="WW-WW8Num64z0">
    <w:name w:val="WW-WW8Num64z0"/>
    <w:rPr>
      <w:rFonts w:ascii="Wingdings" w:hAnsi="Wingdings"/>
    </w:rPr>
  </w:style>
  <w:style w:type="character" w:customStyle="1" w:styleId="WW-WW8Num66z0">
    <w:name w:val="WW-WW8Num66z0"/>
    <w:rPr>
      <w:sz w:val="22"/>
    </w:rPr>
  </w:style>
  <w:style w:type="character" w:customStyle="1" w:styleId="WW-WW8Num67z0">
    <w:name w:val="WW-WW8Num67z0"/>
    <w:rPr>
      <w:b w:val="0"/>
      <w:i w:val="0"/>
    </w:rPr>
  </w:style>
  <w:style w:type="character" w:customStyle="1" w:styleId="WW-WW8Num69z0">
    <w:name w:val="WW-WW8Num69z0"/>
    <w:rPr>
      <w:rFonts w:ascii="Times New Roman" w:hAnsi="Times New Roman"/>
    </w:rPr>
  </w:style>
  <w:style w:type="character" w:customStyle="1" w:styleId="WW-WW8Num71z0">
    <w:name w:val="WW-WW8Num71z0"/>
    <w:rPr>
      <w:b w:val="0"/>
      <w:i w:val="0"/>
    </w:rPr>
  </w:style>
  <w:style w:type="character" w:customStyle="1" w:styleId="WW-WW8Num72z0">
    <w:name w:val="WW-WW8Num72z0"/>
    <w:rPr>
      <w:sz w:val="22"/>
    </w:rPr>
  </w:style>
  <w:style w:type="character" w:customStyle="1" w:styleId="WW-WW8Num73z0">
    <w:name w:val="WW-WW8Num73z0"/>
    <w:rPr>
      <w:b w:val="0"/>
    </w:rPr>
  </w:style>
  <w:style w:type="character" w:customStyle="1" w:styleId="WW-WW8Num74z0">
    <w:name w:val="WW-WW8Num74z0"/>
    <w:rPr>
      <w:rFonts w:ascii="Symbol" w:hAnsi="Symbol"/>
    </w:rPr>
  </w:style>
  <w:style w:type="character" w:customStyle="1" w:styleId="WW-WW8Num76z0">
    <w:name w:val="WW-WW8Num76z0"/>
    <w:rPr>
      <w:rFonts w:ascii="Times New Roman" w:hAnsi="Times New Roman"/>
    </w:rPr>
  </w:style>
  <w:style w:type="character" w:customStyle="1" w:styleId="WW-WW8Num77z0">
    <w:name w:val="WW-WW8Num77z0"/>
    <w:rPr>
      <w:rFonts w:ascii="Symbol" w:hAnsi="Symbol" w:cs="StarSymbol"/>
      <w:sz w:val="18"/>
      <w:szCs w:val="18"/>
    </w:rPr>
  </w:style>
  <w:style w:type="character" w:customStyle="1" w:styleId="WW8Num78z0">
    <w:name w:val="WW8Num78z0"/>
    <w:rPr>
      <w:i w:val="0"/>
    </w:rPr>
  </w:style>
  <w:style w:type="character" w:customStyle="1" w:styleId="WW8Num78z3">
    <w:name w:val="WW8Num78z3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5z01">
    <w:name w:val="WW-WW8Num5z01"/>
    <w:rPr>
      <w:rFonts w:ascii="Symbol" w:hAnsi="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0z01">
    <w:name w:val="WW-WW8Num10z01"/>
    <w:rPr>
      <w:rFonts w:ascii="Symbol" w:hAnsi="Symbol"/>
    </w:rPr>
  </w:style>
  <w:style w:type="character" w:customStyle="1" w:styleId="WW-WW8Num11z41">
    <w:name w:val="WW-WW8Num11z41"/>
    <w:rPr>
      <w:b w:val="0"/>
      <w:i w:val="0"/>
      <w:sz w:val="20"/>
    </w:rPr>
  </w:style>
  <w:style w:type="character" w:customStyle="1" w:styleId="WW-WW8Num21z01">
    <w:name w:val="WW-WW8Num21z01"/>
    <w:rPr>
      <w:strike w:val="0"/>
      <w:dstrike w:val="0"/>
      <w:szCs w:val="24"/>
    </w:rPr>
  </w:style>
  <w:style w:type="character" w:customStyle="1" w:styleId="WW-WW8Num23z01">
    <w:name w:val="WW-WW8Num23z01"/>
    <w:rPr>
      <w:rFonts w:ascii="Times New Roman" w:hAnsi="Times New Roman" w:cs="Times New Roman"/>
    </w:rPr>
  </w:style>
  <w:style w:type="character" w:customStyle="1" w:styleId="WW-WW8Num25z01">
    <w:name w:val="WW-WW8Num25z01"/>
    <w:rPr>
      <w:rFonts w:ascii="Symbol" w:hAnsi="Symbol"/>
    </w:rPr>
  </w:style>
  <w:style w:type="character" w:customStyle="1" w:styleId="WW-WW8Num29z01">
    <w:name w:val="WW-WW8Num29z01"/>
    <w:rPr>
      <w:rFonts w:ascii="Times New Roman" w:hAnsi="Times New Roman" w:cs="Times New Roman"/>
    </w:rPr>
  </w:style>
  <w:style w:type="character" w:customStyle="1" w:styleId="WW-WW8Num31z01">
    <w:name w:val="WW-WW8Num31z01"/>
    <w:rPr>
      <w:strike w:val="0"/>
      <w:dstrike w:val="0"/>
      <w:szCs w:val="22"/>
    </w:rPr>
  </w:style>
  <w:style w:type="character" w:customStyle="1" w:styleId="WW-WW8Num38z01">
    <w:name w:val="WW-WW8Num38z01"/>
    <w:rPr>
      <w:b w:val="0"/>
    </w:rPr>
  </w:style>
  <w:style w:type="character" w:customStyle="1" w:styleId="WW-WW8Num42z01">
    <w:name w:val="WW-WW8Num42z01"/>
    <w:rPr>
      <w:rFonts w:cs="Times New Roman"/>
    </w:rPr>
  </w:style>
  <w:style w:type="character" w:customStyle="1" w:styleId="WW-WW8Num43z01">
    <w:name w:val="WW-WW8Num43z01"/>
    <w:rPr>
      <w:i w:val="0"/>
    </w:rPr>
  </w:style>
  <w:style w:type="character" w:customStyle="1" w:styleId="WW-WW8Num43z31">
    <w:name w:val="WW-WW8Num43z31"/>
    <w:rPr>
      <w:color w:val="auto"/>
    </w:rPr>
  </w:style>
  <w:style w:type="character" w:customStyle="1" w:styleId="WW-WW8Num45z01">
    <w:name w:val="WW-WW8Num45z01"/>
    <w:rPr>
      <w:b w:val="0"/>
      <w:i w:val="0"/>
    </w:rPr>
  </w:style>
  <w:style w:type="character" w:customStyle="1" w:styleId="WW-WW8Num46z01">
    <w:name w:val="WW-WW8Num46z01"/>
    <w:rPr>
      <w:b w:val="0"/>
      <w:i w:val="0"/>
    </w:rPr>
  </w:style>
  <w:style w:type="character" w:customStyle="1" w:styleId="WW-WW8Num51z01">
    <w:name w:val="WW-WW8Num51z01"/>
    <w:rPr>
      <w:rFonts w:ascii="Symbol" w:hAnsi="Symbol"/>
    </w:rPr>
  </w:style>
  <w:style w:type="character" w:customStyle="1" w:styleId="WW-WW8Num52z11">
    <w:name w:val="WW-WW8Num52z11"/>
    <w:rPr>
      <w:rFonts w:ascii="Symbol" w:hAnsi="Symbol"/>
    </w:rPr>
  </w:style>
  <w:style w:type="character" w:customStyle="1" w:styleId="WW-WW8Num53z01">
    <w:name w:val="WW-WW8Num53z01"/>
    <w:rPr>
      <w:b w:val="0"/>
      <w:i w:val="0"/>
      <w:sz w:val="20"/>
    </w:rPr>
  </w:style>
  <w:style w:type="character" w:customStyle="1" w:styleId="WW-WW8Num54z01">
    <w:name w:val="WW-WW8Num54z01"/>
    <w:rPr>
      <w:rFonts w:ascii="Times New Roman" w:hAnsi="Times New Roman" w:cs="Times New Roman"/>
    </w:rPr>
  </w:style>
  <w:style w:type="character" w:customStyle="1" w:styleId="WW-WW8Num55z01">
    <w:name w:val="WW-WW8Num55z01"/>
    <w:rPr>
      <w:rFonts w:ascii="Times New Roman" w:hAnsi="Times New Roman" w:cs="Times New Roman"/>
    </w:rPr>
  </w:style>
  <w:style w:type="character" w:customStyle="1" w:styleId="WW-WW8Num59z01">
    <w:name w:val="WW-WW8Num59z01"/>
    <w:rPr>
      <w:rFonts w:ascii="Times New Roman" w:hAnsi="Times New Roman" w:cs="Times New Roman"/>
    </w:rPr>
  </w:style>
  <w:style w:type="character" w:customStyle="1" w:styleId="WW-WW8Num62z01">
    <w:name w:val="WW-WW8Num62z01"/>
    <w:rPr>
      <w:rFonts w:ascii="Arial" w:hAnsi="Arial"/>
      <w:b/>
      <w:i w:val="0"/>
      <w:sz w:val="28"/>
    </w:rPr>
  </w:style>
  <w:style w:type="character" w:customStyle="1" w:styleId="WW-WW8Num64z01">
    <w:name w:val="WW-WW8Num64z01"/>
    <w:rPr>
      <w:rFonts w:ascii="Wingdings" w:hAnsi="Wingdings"/>
    </w:rPr>
  </w:style>
  <w:style w:type="character" w:customStyle="1" w:styleId="WW-WW8Num66z01">
    <w:name w:val="WW-WW8Num66z01"/>
    <w:rPr>
      <w:sz w:val="22"/>
    </w:rPr>
  </w:style>
  <w:style w:type="character" w:customStyle="1" w:styleId="WW-WW8Num67z01">
    <w:name w:val="WW-WW8Num67z01"/>
    <w:rPr>
      <w:b w:val="0"/>
      <w:i w:val="0"/>
    </w:rPr>
  </w:style>
  <w:style w:type="character" w:customStyle="1" w:styleId="WW-WW8Num69z01">
    <w:name w:val="WW-WW8Num69z01"/>
    <w:rPr>
      <w:rFonts w:ascii="Times New Roman" w:hAnsi="Times New Roman"/>
    </w:rPr>
  </w:style>
  <w:style w:type="character" w:customStyle="1" w:styleId="WW-WW8Num71z01">
    <w:name w:val="WW-WW8Num71z01"/>
    <w:rPr>
      <w:b w:val="0"/>
      <w:i w:val="0"/>
    </w:rPr>
  </w:style>
  <w:style w:type="character" w:customStyle="1" w:styleId="WW-WW8Num72z01">
    <w:name w:val="WW-WW8Num72z01"/>
    <w:rPr>
      <w:sz w:val="22"/>
    </w:rPr>
  </w:style>
  <w:style w:type="character" w:customStyle="1" w:styleId="WW-WW8Num73z01">
    <w:name w:val="WW-WW8Num73z01"/>
    <w:rPr>
      <w:b w:val="0"/>
    </w:rPr>
  </w:style>
  <w:style w:type="character" w:customStyle="1" w:styleId="WW-WW8Num74z01">
    <w:name w:val="WW-WW8Num74z01"/>
    <w:rPr>
      <w:rFonts w:ascii="Symbol" w:hAnsi="Symbol"/>
    </w:rPr>
  </w:style>
  <w:style w:type="character" w:customStyle="1" w:styleId="WW-WW8Num76z01">
    <w:name w:val="WW-WW8Num76z01"/>
    <w:rPr>
      <w:rFonts w:ascii="Times New Roman" w:hAnsi="Times New Roman"/>
    </w:rPr>
  </w:style>
  <w:style w:type="character" w:customStyle="1" w:styleId="WW-WW8Num77z01">
    <w:name w:val="WW-WW8Num77z01"/>
    <w:rPr>
      <w:i w:val="0"/>
    </w:rPr>
  </w:style>
  <w:style w:type="character" w:customStyle="1" w:styleId="WW8Num77z3">
    <w:name w:val="WW8Num77z3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10z011">
    <w:name w:val="WW-WW8Num10z011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4">
    <w:name w:val="WW8Num13z4"/>
    <w:rPr>
      <w:b w:val="0"/>
      <w:i w:val="0"/>
      <w:sz w:val="20"/>
    </w:rPr>
  </w:style>
  <w:style w:type="character" w:customStyle="1" w:styleId="WW8Num26z0">
    <w:name w:val="WW8Num26z0"/>
    <w:rPr>
      <w:strike w:val="0"/>
      <w:dstrike w:val="0"/>
      <w:szCs w:val="24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7z0">
    <w:name w:val="WW8Num37z0"/>
    <w:rPr>
      <w:strike w:val="0"/>
      <w:dstrike w:val="0"/>
      <w:szCs w:val="22"/>
    </w:rPr>
  </w:style>
  <w:style w:type="character" w:customStyle="1" w:styleId="WW-WW8Num38z011">
    <w:name w:val="WW-WW8Num38z011"/>
    <w:rPr>
      <w:strike w:val="0"/>
      <w:dstrike w:val="0"/>
      <w:szCs w:val="24"/>
    </w:rPr>
  </w:style>
  <w:style w:type="character" w:customStyle="1" w:styleId="WW-WW8Num46z011">
    <w:name w:val="WW-WW8Num46z011"/>
    <w:rPr>
      <w:b w:val="0"/>
    </w:rPr>
  </w:style>
  <w:style w:type="character" w:customStyle="1" w:styleId="WW8Num50z0">
    <w:name w:val="WW8Num50z0"/>
    <w:rPr>
      <w:rFonts w:cs="Times New Roman"/>
    </w:rPr>
  </w:style>
  <w:style w:type="character" w:customStyle="1" w:styleId="WW-WW8Num51z011">
    <w:name w:val="WW-WW8Num51z011"/>
    <w:rPr>
      <w:i w:val="0"/>
    </w:rPr>
  </w:style>
  <w:style w:type="character" w:customStyle="1" w:styleId="WW8Num51z3">
    <w:name w:val="WW8Num51z3"/>
    <w:rPr>
      <w:color w:val="auto"/>
    </w:rPr>
  </w:style>
  <w:style w:type="character" w:customStyle="1" w:styleId="WW-WW8Num54z011">
    <w:name w:val="WW-WW8Num54z011"/>
    <w:rPr>
      <w:b w:val="0"/>
      <w:i w:val="0"/>
    </w:rPr>
  </w:style>
  <w:style w:type="character" w:customStyle="1" w:styleId="WW-WW8Num55z011">
    <w:name w:val="WW-WW8Num55z011"/>
    <w:rPr>
      <w:b w:val="0"/>
      <w:i w:val="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1">
    <w:name w:val="WW8Num61z1"/>
    <w:rPr>
      <w:rFonts w:ascii="Symbol" w:hAnsi="Symbol"/>
    </w:rPr>
  </w:style>
  <w:style w:type="character" w:customStyle="1" w:styleId="WW-WW8Num62z011">
    <w:name w:val="WW-WW8Num62z011"/>
    <w:rPr>
      <w:b w:val="0"/>
      <w:i w:val="0"/>
      <w:sz w:val="20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-WW8Num64z011">
    <w:name w:val="WW-WW8Num64z011"/>
    <w:rPr>
      <w:rFonts w:ascii="Times New Roman" w:hAnsi="Times New Roman" w:cs="Times New Roman"/>
    </w:rPr>
  </w:style>
  <w:style w:type="character" w:customStyle="1" w:styleId="WW-WW8Num69z011">
    <w:name w:val="WW-WW8Num69z011"/>
    <w:rPr>
      <w:rFonts w:ascii="Times New Roman" w:hAnsi="Times New Roman" w:cs="Times New Roman"/>
    </w:rPr>
  </w:style>
  <w:style w:type="character" w:customStyle="1" w:styleId="WW-WW8Num72z011">
    <w:name w:val="WW-WW8Num72z011"/>
    <w:rPr>
      <w:rFonts w:ascii="Arial" w:hAnsi="Arial"/>
      <w:b/>
      <w:i w:val="0"/>
      <w:sz w:val="28"/>
    </w:rPr>
  </w:style>
  <w:style w:type="character" w:customStyle="1" w:styleId="WW-WW8Num76z011">
    <w:name w:val="WW-WW8Num76z011"/>
    <w:rPr>
      <w:rFonts w:ascii="Wingdings" w:hAnsi="Wingdings"/>
    </w:rPr>
  </w:style>
  <w:style w:type="character" w:customStyle="1" w:styleId="WW-WW8Num77z011">
    <w:name w:val="WW-WW8Num77z011"/>
    <w:rPr>
      <w:i w:val="0"/>
    </w:rPr>
  </w:style>
  <w:style w:type="character" w:customStyle="1" w:styleId="WW-WW8Num77z3">
    <w:name w:val="WW-WW8Num77z3"/>
    <w:rPr>
      <w:i w:val="0"/>
      <w:color w:val="auto"/>
    </w:rPr>
  </w:style>
  <w:style w:type="character" w:customStyle="1" w:styleId="WW-WW8Num79z0">
    <w:name w:val="WW-WW8Num79z0"/>
    <w:rPr>
      <w:sz w:val="22"/>
    </w:rPr>
  </w:style>
  <w:style w:type="character" w:customStyle="1" w:styleId="WW-WW8Num80z0">
    <w:name w:val="WW-WW8Num80z0"/>
    <w:rPr>
      <w:b w:val="0"/>
      <w:i w:val="0"/>
    </w:rPr>
  </w:style>
  <w:style w:type="character" w:customStyle="1" w:styleId="WW8Num82z0">
    <w:name w:val="WW8Num82z0"/>
    <w:rPr>
      <w:rFonts w:ascii="Times New Roman" w:hAnsi="Times New Roman"/>
    </w:rPr>
  </w:style>
  <w:style w:type="character" w:customStyle="1" w:styleId="WW8Num84z0">
    <w:name w:val="WW8Num84z0"/>
    <w:rPr>
      <w:b w:val="0"/>
      <w:i w:val="0"/>
    </w:rPr>
  </w:style>
  <w:style w:type="character" w:customStyle="1" w:styleId="WW8Num85z0">
    <w:name w:val="WW8Num85z0"/>
    <w:rPr>
      <w:sz w:val="22"/>
    </w:rPr>
  </w:style>
  <w:style w:type="character" w:customStyle="1" w:styleId="WW8Num86z0">
    <w:name w:val="WW8Num86z0"/>
    <w:rPr>
      <w:b w:val="0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0z0">
    <w:name w:val="WW8Num90z0"/>
    <w:rPr>
      <w:rFonts w:ascii="Times New Roman" w:hAnsi="Times New Roman"/>
    </w:rPr>
  </w:style>
  <w:style w:type="character" w:customStyle="1" w:styleId="WW-Domylnaczcionkaakapitu">
    <w:name w:val="WW-Domyślna czcionka akapitu"/>
  </w:style>
  <w:style w:type="character" w:customStyle="1" w:styleId="WW-WW8Num5z011">
    <w:name w:val="WW-WW8Num5z01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b/>
    </w:rPr>
  </w:style>
  <w:style w:type="character" w:customStyle="1" w:styleId="WW8Num17z2">
    <w:name w:val="WW8Num17z2"/>
    <w:rPr>
      <w:b w:val="0"/>
      <w:i w:val="0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4">
    <w:name w:val="WW8Num20z4"/>
    <w:rPr>
      <w:b w:val="0"/>
      <w:i w:val="0"/>
      <w:sz w:val="20"/>
    </w:rPr>
  </w:style>
  <w:style w:type="character" w:customStyle="1" w:styleId="WW8Num36z0">
    <w:name w:val="WW8Num36z0"/>
    <w:rPr>
      <w:strike w:val="0"/>
      <w:dstrike w:val="0"/>
      <w:szCs w:val="24"/>
    </w:rPr>
  </w:style>
  <w:style w:type="character" w:customStyle="1" w:styleId="WW-WW8Num38z0111">
    <w:name w:val="WW-WW8Num38z011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Arial" w:hAnsi="Aria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8z5">
    <w:name w:val="WW8Num38z5"/>
    <w:rPr>
      <w:rFonts w:ascii="Wingdings" w:hAnsi="Wingdings"/>
    </w:rPr>
  </w:style>
  <w:style w:type="character" w:customStyle="1" w:styleId="WW8Num38z6">
    <w:name w:val="WW8Num38z6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4">
    <w:name w:val="WW8Num49z4"/>
    <w:rPr>
      <w:rFonts w:ascii="Courier New" w:hAnsi="Courier New"/>
    </w:rPr>
  </w:style>
  <w:style w:type="character" w:customStyle="1" w:styleId="WW-WW8Num51z0111">
    <w:name w:val="WW-WW8Num51z0111"/>
    <w:rPr>
      <w:strike w:val="0"/>
      <w:dstrike w:val="0"/>
      <w:szCs w:val="22"/>
    </w:rPr>
  </w:style>
  <w:style w:type="character" w:customStyle="1" w:styleId="WW8Num52z0">
    <w:name w:val="WW8Num52z0"/>
    <w:rPr>
      <w:strike w:val="0"/>
      <w:dstrike w:val="0"/>
      <w:szCs w:val="24"/>
    </w:rPr>
  </w:style>
  <w:style w:type="character" w:customStyle="1" w:styleId="WW-WW8Num64z0111">
    <w:name w:val="WW-WW8Num64z0111"/>
    <w:rPr>
      <w:b w:val="0"/>
    </w:rPr>
  </w:style>
  <w:style w:type="character" w:customStyle="1" w:styleId="WW-WW8Num71z011">
    <w:name w:val="WW-WW8Num71z011"/>
    <w:rPr>
      <w:rFonts w:cs="Times New Roman"/>
    </w:rPr>
  </w:style>
  <w:style w:type="character" w:customStyle="1" w:styleId="WW-WW8Num76z0111">
    <w:name w:val="WW-WW8Num76z0111"/>
    <w:rPr>
      <w:b w:val="0"/>
      <w:i w:val="0"/>
    </w:rPr>
  </w:style>
  <w:style w:type="character" w:customStyle="1" w:styleId="WW-WW8Num77z0111">
    <w:name w:val="WW-WW8Num77z0111"/>
    <w:rPr>
      <w:b w:val="0"/>
      <w:i w:val="0"/>
    </w:rPr>
  </w:style>
  <w:style w:type="character" w:customStyle="1" w:styleId="WW8Num78z1">
    <w:name w:val="WW8Num78z1"/>
    <w:rPr>
      <w:rFonts w:ascii="Symbol" w:hAnsi="Symbol"/>
    </w:rPr>
  </w:style>
  <w:style w:type="character" w:customStyle="1" w:styleId="WW-WW8Num84z0">
    <w:name w:val="WW-WW8Num84z0"/>
    <w:rPr>
      <w:rFonts w:ascii="Symbol" w:hAnsi="Symbol"/>
    </w:rPr>
  </w:style>
  <w:style w:type="character" w:customStyle="1" w:styleId="WW8Num84z1">
    <w:name w:val="WW8Num84z1"/>
    <w:rPr>
      <w:rFonts w:ascii="Courier New" w:hAnsi="Courier New"/>
    </w:rPr>
  </w:style>
  <w:style w:type="character" w:customStyle="1" w:styleId="WW8Num84z2">
    <w:name w:val="WW8Num84z2"/>
    <w:rPr>
      <w:rFonts w:ascii="Wingdings" w:hAnsi="Wingdings"/>
    </w:rPr>
  </w:style>
  <w:style w:type="character" w:customStyle="1" w:styleId="WW-WW8Num87z1">
    <w:name w:val="WW-WW8Num87z1"/>
    <w:rPr>
      <w:rFonts w:ascii="Symbol" w:hAnsi="Symbol"/>
    </w:rPr>
  </w:style>
  <w:style w:type="character" w:customStyle="1" w:styleId="WW8Num89z0">
    <w:name w:val="WW8Num89z0"/>
    <w:rPr>
      <w:b w:val="0"/>
      <w:i w:val="0"/>
      <w:sz w:val="20"/>
    </w:rPr>
  </w:style>
  <w:style w:type="character" w:customStyle="1" w:styleId="WW-WW8Num90z0">
    <w:name w:val="WW-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Arial" w:hAnsi="Arial"/>
      <w:b/>
      <w:i w:val="0"/>
      <w:sz w:val="28"/>
    </w:rPr>
  </w:style>
  <w:style w:type="character" w:customStyle="1" w:styleId="WW8Num92z0">
    <w:name w:val="WW8Num92z0"/>
    <w:rPr>
      <w:rFonts w:ascii="Times New Roman" w:eastAsia="Times New Roman" w:hAnsi="Times New Roman" w:cs="Times New Roman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8z0">
    <w:name w:val="WW8Num98z0"/>
    <w:rPr>
      <w:rFonts w:ascii="Times New Roman" w:eastAsia="Times New Roman" w:hAnsi="Times New Roman" w:cs="Times New Roman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8z4">
    <w:name w:val="WW8Num98z4"/>
    <w:rPr>
      <w:rFonts w:ascii="Courier New" w:hAnsi="Courier New"/>
    </w:rPr>
  </w:style>
  <w:style w:type="character" w:customStyle="1" w:styleId="WW8Num102z0">
    <w:name w:val="WW8Num102z0"/>
    <w:rPr>
      <w:sz w:val="22"/>
    </w:rPr>
  </w:style>
  <w:style w:type="character" w:customStyle="1" w:styleId="WW8Num103z0">
    <w:name w:val="WW8Num103z0"/>
    <w:rPr>
      <w:rFonts w:ascii="Arial" w:hAnsi="Arial"/>
      <w:b/>
      <w:i w:val="0"/>
      <w:sz w:val="28"/>
    </w:rPr>
  </w:style>
  <w:style w:type="character" w:customStyle="1" w:styleId="WW8Num111z0">
    <w:name w:val="WW8Num111z0"/>
    <w:rPr>
      <w:rFonts w:ascii="Wingdings" w:hAnsi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WW-Znakiprzypiswdolnych11">
    <w:name w:val="WW-Znaki przypisów dolnych11"/>
    <w:rPr>
      <w:vertAlign w:val="superscript"/>
    </w:rPr>
  </w:style>
  <w:style w:type="character" w:customStyle="1" w:styleId="WW-Znakiprzypiswdolnych111">
    <w:name w:val="WW-Znaki przypisów dolnych111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1"/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WW-Znakiprzypiswkocowych11">
    <w:name w:val="WW-Znaki przypisów końcowych11"/>
    <w:rPr>
      <w:vertAlign w:val="superscript"/>
    </w:rPr>
  </w:style>
  <w:style w:type="character" w:customStyle="1" w:styleId="WW-Znakiprzypiswkocowych111">
    <w:name w:val="WW-Znaki przypisów końcowych111"/>
  </w:style>
  <w:style w:type="character" w:customStyle="1" w:styleId="WW-Odwoaniedokomentarza1">
    <w:name w:val="WW-Odwołanie do komentarza1"/>
    <w:rPr>
      <w:sz w:val="16"/>
      <w:szCs w:val="16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WW-Indeks111">
    <w:name w:val="WW-Indeks111"/>
    <w:basedOn w:val="Normalny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qFormat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pPr>
      <w:ind w:left="290" w:hanging="290"/>
      <w:jc w:val="both"/>
    </w:pPr>
    <w:rPr>
      <w:rFonts w:ascii="Arial" w:hAnsi="Arial" w:cs="Arial"/>
      <w:sz w:val="18"/>
    </w:rPr>
  </w:style>
  <w:style w:type="paragraph" w:customStyle="1" w:styleId="WW-Tekstpodstawowywcity2">
    <w:name w:val="WW-Tekst podstawowy wcięty 2"/>
    <w:basedOn w:val="Normalny"/>
    <w:pPr>
      <w:ind w:left="290"/>
      <w:jc w:val="both"/>
    </w:pPr>
    <w:rPr>
      <w:rFonts w:ascii="Arial" w:hAnsi="Arial" w:cs="Arial"/>
      <w:sz w:val="18"/>
    </w:rPr>
  </w:style>
  <w:style w:type="paragraph" w:customStyle="1" w:styleId="BodyText21">
    <w:name w:val="Body Text 21"/>
    <w:basedOn w:val="Normalny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customStyle="1" w:styleId="WW-NormalnyWeb">
    <w:name w:val="WW-Normalny (Web)"/>
    <w:basedOn w:val="Normalny"/>
    <w:pPr>
      <w:spacing w:before="280" w:after="280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semiHidden/>
    <w:qFormat/>
    <w:pPr>
      <w:jc w:val="both"/>
      <w:textAlignment w:val="top"/>
    </w:pPr>
    <w:rPr>
      <w:rFonts w:ascii="Arial" w:hAnsi="Arial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</w:rPr>
  </w:style>
  <w:style w:type="paragraph" w:customStyle="1" w:styleId="WW-Tekstpodstawowy3">
    <w:name w:val="WW-Tekst podstawowy 3"/>
    <w:basedOn w:val="Normalny"/>
    <w:rPr>
      <w:rFonts w:ascii="Arial" w:hAnsi="Arial" w:cs="Arial"/>
      <w:sz w:val="20"/>
      <w:szCs w:val="20"/>
    </w:rPr>
  </w:style>
  <w:style w:type="paragraph" w:customStyle="1" w:styleId="WW-Tekstkomentarza">
    <w:name w:val="WW-Tekst komentarza"/>
    <w:basedOn w:val="Normalny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WW-Tekstdymka">
    <w:name w:val="WW-Tekst dymka"/>
    <w:basedOn w:val="Normalny"/>
    <w:rPr>
      <w:rFonts w:ascii="Tahoma" w:hAnsi="Tahoma" w:cs="Arial Unicode MS"/>
      <w:sz w:val="16"/>
      <w:szCs w:val="16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WW-Tekstblokowy">
    <w:name w:val="WW-Tekst blokowy"/>
    <w:basedOn w:val="Normalny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WW-Tematkomentarza">
    <w:name w:val="WW-Temat komentarza"/>
    <w:basedOn w:val="WW-Tekstkomentarza"/>
    <w:next w:val="WW-Tekstkomentarza"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Spistreci2">
    <w:name w:val="toc 2"/>
    <w:basedOn w:val="Normalny"/>
    <w:next w:val="Normalny"/>
    <w:semiHidden/>
    <w:qFormat/>
    <w:pPr>
      <w:ind w:left="240"/>
    </w:pPr>
  </w:style>
  <w:style w:type="paragraph" w:styleId="Spistreci3">
    <w:name w:val="toc 3"/>
    <w:basedOn w:val="Normalny"/>
    <w:next w:val="Normalny"/>
    <w:semiHidden/>
    <w:qFormat/>
    <w:pPr>
      <w:ind w:left="480"/>
    </w:pPr>
  </w:style>
  <w:style w:type="paragraph" w:styleId="Tytu">
    <w:name w:val="Title"/>
    <w:basedOn w:val="Normalny"/>
    <w:next w:val="Podtytu"/>
    <w:qFormat/>
    <w:pPr>
      <w:spacing w:after="120"/>
      <w:jc w:val="center"/>
    </w:pPr>
    <w:rPr>
      <w:rFonts w:ascii="Arial" w:hAnsi="Arial" w:cs="Arial"/>
      <w:b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3">
    <w:name w:val="Body Text 23"/>
    <w:pPr>
      <w:widowControl w:val="0"/>
      <w:tabs>
        <w:tab w:val="left" w:pos="360"/>
      </w:tabs>
      <w:suppressAutoHyphens/>
      <w:jc w:val="both"/>
    </w:pPr>
    <w:rPr>
      <w:sz w:val="24"/>
      <w:lang w:eastAsia="ar-S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WW-Zawartotabeli111">
    <w:name w:val="WW-Zawartość tabeli11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WW-Nagwektabeli">
    <w:name w:val="WW-Nagłówek tabeli"/>
    <w:basedOn w:val="WW-Zawartotabeli"/>
    <w:pPr>
      <w:jc w:val="center"/>
    </w:pPr>
  </w:style>
  <w:style w:type="paragraph" w:customStyle="1" w:styleId="WW-Nagwektabeli1">
    <w:name w:val="WW-Nagłówek tabeli1"/>
    <w:basedOn w:val="WW-Zawartotabeli1"/>
    <w:pPr>
      <w:jc w:val="center"/>
    </w:pPr>
  </w:style>
  <w:style w:type="paragraph" w:customStyle="1" w:styleId="WW-Nagwektabeli11">
    <w:name w:val="WW-Nagłówek tabeli11"/>
    <w:basedOn w:val="WW-Zawartotabeli11"/>
    <w:pPr>
      <w:jc w:val="center"/>
    </w:pPr>
  </w:style>
  <w:style w:type="paragraph" w:customStyle="1" w:styleId="WW-Nagwektabeli111">
    <w:name w:val="WW-Nagłówek tabeli111"/>
    <w:basedOn w:val="WW-Zawartotabeli111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Tekstdymka1">
    <w:name w:val="WW-Tekst dymka1"/>
    <w:basedOn w:val="Normalny"/>
    <w:rPr>
      <w:rFonts w:ascii="Tahoma" w:hAnsi="Tahoma" w:cs="Arial Unicode MS"/>
      <w:sz w:val="16"/>
      <w:szCs w:val="16"/>
    </w:rPr>
  </w:style>
  <w:style w:type="paragraph" w:customStyle="1" w:styleId="WW-NormalnyWeb1">
    <w:name w:val="WW-Normalny (Web)1"/>
    <w:basedOn w:val="Normalny"/>
    <w:pPr>
      <w:suppressAutoHyphens w:val="0"/>
      <w:spacing w:before="280" w:after="119"/>
    </w:p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Arial Unicode MS"/>
      <w:sz w:val="20"/>
      <w:szCs w:val="20"/>
    </w:rPr>
  </w:style>
  <w:style w:type="paragraph" w:customStyle="1" w:styleId="WW-Tekstpodstawowy31">
    <w:name w:val="WW-Tekst podstawowy 31"/>
    <w:basedOn w:val="Normalny"/>
    <w:pPr>
      <w:spacing w:after="120"/>
    </w:pPr>
    <w:rPr>
      <w:sz w:val="16"/>
      <w:szCs w:val="16"/>
    </w:rPr>
  </w:style>
  <w:style w:type="paragraph" w:customStyle="1" w:styleId="WW-Tekstkomentarza1">
    <w:name w:val="WW-Tekst komentarza1"/>
    <w:basedOn w:val="Normalny"/>
    <w:rPr>
      <w:sz w:val="20"/>
      <w:szCs w:val="20"/>
    </w:rPr>
  </w:style>
  <w:style w:type="paragraph" w:customStyle="1" w:styleId="WW-Tekstpodstawowywcity21">
    <w:name w:val="WW-Tekst podstawowy wcięty 21"/>
    <w:basedOn w:val="Normalny"/>
    <w:pPr>
      <w:ind w:left="426" w:hanging="426"/>
    </w:pPr>
    <w:rPr>
      <w:rFonts w:ascii="Arial" w:hAnsi="Arial"/>
      <w:sz w:val="22"/>
    </w:rPr>
  </w:style>
  <w:style w:type="paragraph" w:customStyle="1" w:styleId="WW-Tekstblokowy1">
    <w:name w:val="WW-Tekst blokowy1"/>
    <w:basedOn w:val="Normalny"/>
    <w:pPr>
      <w:ind w:left="720" w:right="72" w:hanging="11"/>
      <w:jc w:val="both"/>
    </w:pPr>
    <w:rPr>
      <w:rFonts w:ascii="Arial" w:hAnsi="Arial"/>
      <w:sz w:val="22"/>
    </w:rPr>
  </w:style>
  <w:style w:type="paragraph" w:customStyle="1" w:styleId="WW-Tematkomentarza1">
    <w:name w:val="WW-Temat komentarza1"/>
    <w:basedOn w:val="WW-Tekstkomentarza1"/>
    <w:next w:val="WW-Tekstkomentarza1"/>
    <w:rPr>
      <w:b/>
      <w:b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">
    <w:name w:val="WW-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Poprawka1">
    <w:name w:val="Poprawka1"/>
    <w:hidden/>
    <w:semiHidden/>
    <w:rPr>
      <w:sz w:val="24"/>
      <w:szCs w:val="24"/>
      <w:lang w:eastAsia="ar-SA"/>
    </w:rPr>
  </w:style>
  <w:style w:type="paragraph" w:styleId="Tekstblokowy">
    <w:name w:val="Block Text"/>
    <w:basedOn w:val="Normalny"/>
    <w:pPr>
      <w:tabs>
        <w:tab w:val="center" w:pos="4896"/>
        <w:tab w:val="right" w:pos="9432"/>
      </w:tabs>
      <w:spacing w:line="360" w:lineRule="auto"/>
      <w:ind w:left="284" w:right="74" w:hanging="284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pPr>
      <w:tabs>
        <w:tab w:val="left" w:pos="1418"/>
        <w:tab w:val="center" w:pos="8167"/>
        <w:tab w:val="right" w:pos="12703"/>
      </w:tabs>
      <w:ind w:left="1418" w:hanging="709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tabs>
        <w:tab w:val="center" w:pos="4896"/>
        <w:tab w:val="right" w:pos="9432"/>
      </w:tabs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tabs>
        <w:tab w:val="center" w:pos="5604"/>
        <w:tab w:val="right" w:pos="10140"/>
      </w:tabs>
      <w:ind w:left="709"/>
      <w:jc w:val="both"/>
    </w:pPr>
    <w:rPr>
      <w:rFonts w:ascii="Arial" w:hAnsi="Arial"/>
      <w:sz w:val="22"/>
    </w:rPr>
  </w:style>
  <w:style w:type="paragraph" w:customStyle="1" w:styleId="CharCharChar1ZnakZnak">
    <w:name w:val="Char Char Char1 Znak Znak"/>
    <w:aliases w:val="Char Char Char1 Znak Znak Znak Znak"/>
    <w:basedOn w:val="Normalny"/>
    <w:rsid w:val="004A072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2">
    <w:name w:val="Tekst podstawowy 22"/>
    <w:basedOn w:val="Normalny"/>
    <w:rsid w:val="00D3395C"/>
    <w:pPr>
      <w:jc w:val="both"/>
    </w:pPr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2B5DB7"/>
    <w:rPr>
      <w:sz w:val="24"/>
      <w:szCs w:val="24"/>
      <w:lang w:val="pl-PL" w:eastAsia="ar-SA"/>
    </w:rPr>
  </w:style>
  <w:style w:type="paragraph" w:styleId="Poprawka">
    <w:name w:val="Revision"/>
    <w:hidden/>
    <w:uiPriority w:val="99"/>
    <w:semiHidden/>
    <w:rsid w:val="00987F3B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270957"/>
    <w:rPr>
      <w:rFonts w:ascii="Arial" w:hAnsi="Arial" w:cs="Arial"/>
      <w:sz w:val="20"/>
      <w:szCs w:val="20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FC488D"/>
    <w:pPr>
      <w:ind w:left="708"/>
    </w:pPr>
  </w:style>
  <w:style w:type="character" w:customStyle="1" w:styleId="NagwekZnak">
    <w:name w:val="Nagłówek Znak"/>
    <w:link w:val="Nagwek"/>
    <w:uiPriority w:val="99"/>
    <w:rsid w:val="00357DB0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F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7248C2"/>
    <w:pPr>
      <w:suppressAutoHyphens w:val="0"/>
    </w:pPr>
    <w:rPr>
      <w:sz w:val="28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9439B5"/>
    <w:rPr>
      <w:lang w:eastAsia="ar-SA"/>
    </w:rPr>
  </w:style>
  <w:style w:type="paragraph" w:styleId="NormalnyWeb">
    <w:name w:val="Normal (Web)"/>
    <w:basedOn w:val="Normalny"/>
    <w:uiPriority w:val="99"/>
    <w:unhideWhenUsed/>
    <w:rsid w:val="009439B5"/>
    <w:pPr>
      <w:suppressAutoHyphens w:val="0"/>
    </w:pPr>
    <w:rPr>
      <w:rFonts w:eastAsia="Calibri"/>
      <w:lang w:eastAsia="pl-PL"/>
    </w:rPr>
  </w:style>
  <w:style w:type="character" w:customStyle="1" w:styleId="DeltaViewInsertion">
    <w:name w:val="DeltaView Insertion"/>
    <w:uiPriority w:val="99"/>
    <w:rsid w:val="00C329B1"/>
    <w:rPr>
      <w:b/>
      <w:i/>
      <w:spacing w:val="0"/>
    </w:rPr>
  </w:style>
  <w:style w:type="character" w:customStyle="1" w:styleId="TekstkomentarzaZnak">
    <w:name w:val="Tekst komentarza Znak"/>
    <w:link w:val="Tekstkomentarza"/>
    <w:uiPriority w:val="99"/>
    <w:semiHidden/>
    <w:rsid w:val="00B25FB1"/>
    <w:rPr>
      <w:lang w:eastAsia="ar-SA"/>
    </w:rPr>
  </w:style>
  <w:style w:type="character" w:customStyle="1" w:styleId="TekstpodstawowyZnak">
    <w:name w:val="Tekst podstawowy Znak"/>
    <w:link w:val="Tekstpodstawowy"/>
    <w:rsid w:val="00D462E6"/>
    <w:rPr>
      <w:rFonts w:ascii="Arial" w:hAnsi="Arial" w:cs="Arial"/>
      <w:b/>
      <w:bCs/>
      <w:i/>
      <w:iCs/>
      <w:sz w:val="24"/>
      <w:szCs w:val="24"/>
      <w:lang w:eastAsia="ar-SA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E25C8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l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3EEC-4F50-4A2F-9B68-0DD92242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1603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D889-K2_Zalacznik nr 1 do Cz.I SIWZ_Formularz ofertowy</vt:lpstr>
    </vt:vector>
  </TitlesOfParts>
  <Company>GTL S.A.</Company>
  <LinksUpToDate>false</LinksUpToDate>
  <CharactersWithSpaces>11199</CharactersWithSpaces>
  <SharedDoc>false</SharedDoc>
  <HLinks>
    <vt:vector size="6" baseType="variant">
      <vt:variant>
        <vt:i4>7405607</vt:i4>
      </vt:variant>
      <vt:variant>
        <vt:i4>0</vt:i4>
      </vt:variant>
      <vt:variant>
        <vt:i4>0</vt:i4>
      </vt:variant>
      <vt:variant>
        <vt:i4>5</vt:i4>
      </vt:variant>
      <vt:variant>
        <vt:lpwstr>http://www.gtl.com.pl/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D889-K2_Zalacznik nr 1 do Cz.I SIWZ_Formularz ofertowy</dc:title>
  <dc:subject/>
  <dc:creator>ILF Consulting Engineers Polska Sp. z o.o.</dc:creator>
  <cp:keywords/>
  <dc:description/>
  <cp:lastModifiedBy>Agnieszka Wysocka</cp:lastModifiedBy>
  <cp:revision>6</cp:revision>
  <cp:lastPrinted>2026-06-30T06:12:00Z</cp:lastPrinted>
  <dcterms:created xsi:type="dcterms:W3CDTF">2026-06-25T17:14:00Z</dcterms:created>
  <dcterms:modified xsi:type="dcterms:W3CDTF">2026-06-30T06:17:00Z</dcterms:modified>
</cp:coreProperties>
</file>